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60AD" w14:textId="77777777"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02321179"/>
      <w:bookmarkStart w:id="1" w:name="_Hlk55303473"/>
    </w:p>
    <w:p w14:paraId="56D1D1B2" w14:textId="77777777"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14:paraId="48F13B51" w14:textId="77777777" w:rsidTr="00E1260A">
        <w:tc>
          <w:tcPr>
            <w:tcW w:w="4264" w:type="dxa"/>
          </w:tcPr>
          <w:p w14:paraId="4A667573" w14:textId="4FD1941C" w:rsidR="00262AE4" w:rsidRPr="007A0E89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1B42D5">
              <w:rPr>
                <w:rFonts w:ascii="Times New Roman" w:hAnsi="Times New Roman"/>
                <w:sz w:val="24"/>
                <w:szCs w:val="24"/>
              </w:rPr>
              <w:t>20.</w:t>
            </w:r>
            <w:r w:rsidR="001F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145">
              <w:rPr>
                <w:rFonts w:ascii="Times New Roman" w:hAnsi="Times New Roman"/>
                <w:sz w:val="24"/>
                <w:szCs w:val="24"/>
              </w:rPr>
              <w:t>prosi</w:t>
            </w:r>
            <w:r w:rsidR="0038559D">
              <w:rPr>
                <w:rFonts w:ascii="Times New Roman" w:hAnsi="Times New Roman"/>
                <w:sz w:val="24"/>
                <w:szCs w:val="24"/>
              </w:rPr>
              <w:t>nac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7323" w:rsidRPr="007A0E89">
              <w:rPr>
                <w:rFonts w:ascii="Times New Roman" w:hAnsi="Times New Roman"/>
                <w:sz w:val="24"/>
                <w:szCs w:val="24"/>
              </w:rPr>
              <w:t>2</w:t>
            </w:r>
            <w:r w:rsidR="00A03C40">
              <w:rPr>
                <w:rFonts w:ascii="Times New Roman" w:hAnsi="Times New Roman"/>
                <w:sz w:val="24"/>
                <w:szCs w:val="24"/>
              </w:rPr>
              <w:t>1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14:paraId="57B4AA2C" w14:textId="77777777" w:rsidR="00262AE4" w:rsidRPr="007A0E89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14:paraId="697D6A64" w14:textId="77777777" w:rsidR="00262AE4" w:rsidRDefault="00262AE4" w:rsidP="00262AE4">
      <w:pPr>
        <w:jc w:val="right"/>
      </w:pPr>
    </w:p>
    <w:p w14:paraId="0B67619D" w14:textId="77777777" w:rsidR="00262AE4" w:rsidRDefault="00262AE4" w:rsidP="00262AE4">
      <w:pPr>
        <w:jc w:val="right"/>
      </w:pPr>
    </w:p>
    <w:p w14:paraId="18186B00" w14:textId="77777777" w:rsidR="00262AE4" w:rsidRDefault="00262AE4" w:rsidP="00262AE4">
      <w:pPr>
        <w:jc w:val="right"/>
      </w:pPr>
    </w:p>
    <w:p w14:paraId="7BCDA3DB" w14:textId="77777777" w:rsidR="00262AE4" w:rsidRDefault="00262AE4" w:rsidP="00262AE4">
      <w:pPr>
        <w:jc w:val="right"/>
      </w:pPr>
    </w:p>
    <w:p w14:paraId="1B1405FE" w14:textId="77777777" w:rsidR="00262AE4" w:rsidRDefault="00262AE4" w:rsidP="00262AE4">
      <w:pPr>
        <w:jc w:val="right"/>
      </w:pPr>
    </w:p>
    <w:p w14:paraId="6A369772" w14:textId="77777777" w:rsidR="00262AE4" w:rsidRDefault="00262AE4" w:rsidP="00262AE4">
      <w:pPr>
        <w:jc w:val="right"/>
      </w:pPr>
    </w:p>
    <w:p w14:paraId="4B5CD6C4" w14:textId="77777777" w:rsidR="00262AE4" w:rsidRDefault="00262AE4" w:rsidP="00262AE4"/>
    <w:p w14:paraId="43A7FBB0" w14:textId="77777777"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14:paraId="1E6F6AA7" w14:textId="42CCDE3D" w:rsidR="00262AE4" w:rsidRDefault="00597F5B" w:rsidP="00262AE4">
      <w:r>
        <w:t xml:space="preserve"> </w:t>
      </w:r>
    </w:p>
    <w:p w14:paraId="5671924F" w14:textId="77777777" w:rsidR="00132116" w:rsidRDefault="00262AE4" w:rsidP="00132116">
      <w:r>
        <w:rPr>
          <w:noProof/>
        </w:rPr>
        <w:drawing>
          <wp:anchor distT="0" distB="0" distL="114300" distR="114300" simplePos="0" relativeHeight="251658240" behindDoc="0" locked="0" layoutInCell="1" allowOverlap="1" wp14:anchorId="3C68846F" wp14:editId="1062B504">
            <wp:simplePos x="2857500" y="3448050"/>
            <wp:positionH relativeFrom="column">
              <wp:posOffset>2858770</wp:posOffset>
            </wp:positionH>
            <wp:positionV relativeFrom="paragraph">
              <wp:align>top</wp:align>
            </wp:positionV>
            <wp:extent cx="1847850" cy="2060575"/>
            <wp:effectExtent l="0" t="0" r="0" b="0"/>
            <wp:wrapSquare wrapText="bothSides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BA500" w14:textId="77777777" w:rsidR="00132116" w:rsidRPr="00132116" w:rsidRDefault="00132116" w:rsidP="00132116"/>
    <w:p w14:paraId="6C4BB45E" w14:textId="77777777" w:rsidR="00132116" w:rsidRPr="00132116" w:rsidRDefault="00132116" w:rsidP="00132116"/>
    <w:p w14:paraId="2DEBDEA7" w14:textId="77777777" w:rsidR="00132116" w:rsidRPr="00132116" w:rsidRDefault="00132116" w:rsidP="00132116"/>
    <w:p w14:paraId="66AAC3E5" w14:textId="77777777" w:rsidR="00132116" w:rsidRDefault="00132116" w:rsidP="00132116"/>
    <w:p w14:paraId="26D91BDD" w14:textId="77777777" w:rsidR="00132116" w:rsidRDefault="00132116" w:rsidP="00132116"/>
    <w:p w14:paraId="335B48BC" w14:textId="402A039B" w:rsidR="00262AE4" w:rsidRDefault="00132116" w:rsidP="00132116">
      <w:r>
        <w:br w:type="textWrapping" w:clear="all"/>
      </w:r>
    </w:p>
    <w:p w14:paraId="50021363" w14:textId="77777777" w:rsidR="00262AE4" w:rsidRDefault="00262AE4" w:rsidP="00262AE4">
      <w:pPr>
        <w:jc w:val="center"/>
      </w:pPr>
    </w:p>
    <w:p w14:paraId="7AAE948E" w14:textId="77777777" w:rsidR="00262AE4" w:rsidRDefault="00262AE4" w:rsidP="00262AE4">
      <w:pPr>
        <w:jc w:val="center"/>
      </w:pPr>
    </w:p>
    <w:p w14:paraId="1685F264" w14:textId="7F9114B4"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787323">
        <w:rPr>
          <w:b/>
          <w:bCs/>
        </w:rPr>
        <w:t>V</w:t>
      </w:r>
      <w:r>
        <w:rPr>
          <w:b/>
          <w:bCs/>
        </w:rPr>
        <w:t>, Broj: 0</w:t>
      </w:r>
      <w:r w:rsidR="00761043">
        <w:rPr>
          <w:b/>
          <w:bCs/>
        </w:rPr>
        <w:t>8</w:t>
      </w:r>
      <w:r>
        <w:rPr>
          <w:b/>
          <w:bCs/>
        </w:rPr>
        <w:t>/20</w:t>
      </w:r>
      <w:r w:rsidR="00787323">
        <w:rPr>
          <w:b/>
          <w:bCs/>
        </w:rPr>
        <w:t>2</w:t>
      </w:r>
      <w:r w:rsidR="00A03C40">
        <w:rPr>
          <w:b/>
          <w:bCs/>
        </w:rPr>
        <w:t>1</w:t>
      </w:r>
    </w:p>
    <w:p w14:paraId="2BB0A1E6" w14:textId="77777777" w:rsidR="00262AE4" w:rsidRDefault="00262AE4" w:rsidP="00262AE4">
      <w:pPr>
        <w:jc w:val="center"/>
        <w:rPr>
          <w:b/>
          <w:bCs/>
        </w:rPr>
      </w:pPr>
    </w:p>
    <w:p w14:paraId="323FB78B" w14:textId="77777777" w:rsidR="00262AE4" w:rsidRDefault="00262AE4" w:rsidP="00262AE4">
      <w:pPr>
        <w:jc w:val="center"/>
        <w:rPr>
          <w:b/>
          <w:bCs/>
        </w:rPr>
      </w:pPr>
    </w:p>
    <w:p w14:paraId="517111CF" w14:textId="77777777" w:rsidR="00262AE4" w:rsidRDefault="00262AE4" w:rsidP="00262AE4">
      <w:pPr>
        <w:jc w:val="center"/>
        <w:rPr>
          <w:b/>
          <w:bCs/>
        </w:rPr>
      </w:pPr>
    </w:p>
    <w:p w14:paraId="79C50285" w14:textId="77777777" w:rsidR="00262AE4" w:rsidRDefault="00262AE4" w:rsidP="00262AE4">
      <w:pPr>
        <w:jc w:val="center"/>
        <w:rPr>
          <w:b/>
          <w:bCs/>
        </w:rPr>
      </w:pPr>
    </w:p>
    <w:p w14:paraId="15FE9DBB" w14:textId="77777777" w:rsidR="00262AE4" w:rsidRDefault="00262AE4" w:rsidP="00262AE4">
      <w:pPr>
        <w:jc w:val="center"/>
        <w:rPr>
          <w:b/>
          <w:bCs/>
        </w:rPr>
      </w:pPr>
    </w:p>
    <w:p w14:paraId="63F5DAAF" w14:textId="77777777" w:rsidR="00262AE4" w:rsidRDefault="00262AE4" w:rsidP="00262AE4">
      <w:pPr>
        <w:jc w:val="center"/>
        <w:rPr>
          <w:b/>
          <w:bCs/>
        </w:rPr>
      </w:pPr>
    </w:p>
    <w:p w14:paraId="69D35DEA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14:paraId="6CC6BAE3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14:paraId="1EFC915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14:paraId="5A60D8F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14:paraId="5070B9E6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14:paraId="0F98868C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14:paraId="696E621A" w14:textId="77777777" w:rsidR="00262AE4" w:rsidRDefault="00262AE4" w:rsidP="00262AE4"/>
    <w:p w14:paraId="4AB676F5" w14:textId="3D689383" w:rsidR="00262AE4" w:rsidRDefault="00262AE4" w:rsidP="00262AE4"/>
    <w:p w14:paraId="73867207" w14:textId="21C5838E" w:rsidR="007A0E89" w:rsidRPr="00B96952" w:rsidRDefault="00E3521F" w:rsidP="00B96952">
      <w:pPr>
        <w:pStyle w:val="Naslov2"/>
        <w:rPr>
          <w:sz w:val="24"/>
          <w:szCs w:val="24"/>
        </w:rPr>
      </w:pPr>
      <w:bookmarkStart w:id="2" w:name="_Hlk55303764"/>
      <w:bookmarkEnd w:id="1"/>
      <w:bookmarkEnd w:id="0"/>
      <w:r>
        <w:rPr>
          <w:sz w:val="24"/>
          <w:szCs w:val="24"/>
        </w:rPr>
        <w:lastRenderedPageBreak/>
        <w:t>Općinsko vijeće</w:t>
      </w:r>
      <w:r w:rsidR="00A61DC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A61DC8" w14:paraId="33457AA4" w14:textId="77777777" w:rsidTr="0006792E">
        <w:tc>
          <w:tcPr>
            <w:tcW w:w="773" w:type="dxa"/>
          </w:tcPr>
          <w:p w14:paraId="55EC4814" w14:textId="77777777" w:rsidR="00A61DC8" w:rsidRDefault="00A61DC8" w:rsidP="00A61DC8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14:paraId="63A90E37" w14:textId="77777777" w:rsidR="00A61DC8" w:rsidRDefault="00A61DC8" w:rsidP="00A61DC8"/>
          <w:p w14:paraId="64960633" w14:textId="1DA1CFAE" w:rsidR="00A61DC8" w:rsidRDefault="00A61DC8" w:rsidP="00A61DC8"/>
        </w:tc>
        <w:tc>
          <w:tcPr>
            <w:tcW w:w="720" w:type="dxa"/>
          </w:tcPr>
          <w:p w14:paraId="6A78B1AF" w14:textId="77777777" w:rsidR="00A61DC8" w:rsidRDefault="00A61DC8" w:rsidP="00A61DC8">
            <w:r>
              <w:t>str.</w:t>
            </w:r>
          </w:p>
        </w:tc>
      </w:tr>
      <w:tr w:rsidR="00460D09" w:rsidRPr="008419E1" w14:paraId="3416A114" w14:textId="77777777" w:rsidTr="0006792E">
        <w:tc>
          <w:tcPr>
            <w:tcW w:w="773" w:type="dxa"/>
          </w:tcPr>
          <w:p w14:paraId="0B7EA6EB" w14:textId="4D58AC69" w:rsidR="00460D09" w:rsidRPr="00A01597" w:rsidRDefault="0038559D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42D5">
              <w:rPr>
                <w:rFonts w:ascii="Times New Roman" w:hAnsi="Times New Roman"/>
                <w:sz w:val="24"/>
                <w:szCs w:val="24"/>
              </w:rPr>
              <w:t>6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7B8E94A3" w14:textId="13688792" w:rsidR="00460D09" w:rsidRPr="00B96952" w:rsidRDefault="00F56A12" w:rsidP="00B96952">
            <w:pPr>
              <w:rPr>
                <w:rStyle w:val="Naglaeno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rve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 xml:space="preserve">zmjene i dopune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roračuna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aštelir-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abinci-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astelliere-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56A12">
              <w:rPr>
                <w:rFonts w:ascii="Times New Roman" w:hAnsi="Times New Roman"/>
                <w:sz w:val="24"/>
                <w:szCs w:val="24"/>
              </w:rPr>
              <w:t>omenica  za 2021.godinu</w:t>
            </w:r>
          </w:p>
        </w:tc>
        <w:tc>
          <w:tcPr>
            <w:tcW w:w="720" w:type="dxa"/>
          </w:tcPr>
          <w:p w14:paraId="0B420E5B" w14:textId="77777777" w:rsidR="000F5608" w:rsidRDefault="000F5608" w:rsidP="00F56A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D874A" w14:textId="04FB0446" w:rsidR="00D83607" w:rsidRDefault="00E57ED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A12">
              <w:rPr>
                <w:rFonts w:ascii="Times New Roman" w:hAnsi="Times New Roman"/>
                <w:sz w:val="24"/>
                <w:szCs w:val="24"/>
              </w:rPr>
              <w:t>9</w:t>
            </w:r>
            <w:r w:rsidR="003462FF">
              <w:rPr>
                <w:rFonts w:ascii="Times New Roman" w:hAnsi="Times New Roman"/>
                <w:sz w:val="24"/>
                <w:szCs w:val="24"/>
              </w:rPr>
              <w:t>3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32887" w14:textId="767C65E2" w:rsidR="00370A96" w:rsidRPr="00A01597" w:rsidRDefault="00370A9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7BE041D2" w14:textId="77777777" w:rsidTr="0006792E">
        <w:tc>
          <w:tcPr>
            <w:tcW w:w="773" w:type="dxa"/>
          </w:tcPr>
          <w:p w14:paraId="732A22CC" w14:textId="58B0D146" w:rsidR="00A01597" w:rsidRPr="00A01597" w:rsidRDefault="001B42D5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132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3285D217" w14:textId="7669D8C9" w:rsidR="00A01597" w:rsidRPr="00370A96" w:rsidRDefault="00F56A12" w:rsidP="00F56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Izmjene i dopune Programa </w:t>
            </w: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javnih potreba u </w:t>
            </w:r>
            <w:r w:rsidRPr="0080426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području društvenih djelatnosti</w:t>
            </w: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, kulturi, socijali, sportu,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vatrogastvu i civilne zaštite</w:t>
            </w:r>
            <w:r w:rsidRPr="0080426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 xml:space="preserve"> </w:t>
            </w: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za 2021. godinu</w:t>
            </w:r>
          </w:p>
        </w:tc>
        <w:tc>
          <w:tcPr>
            <w:tcW w:w="720" w:type="dxa"/>
          </w:tcPr>
          <w:p w14:paraId="07F8DD1F" w14:textId="77777777" w:rsid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3F70DD" w14:textId="77777777" w:rsidR="00F56A12" w:rsidRDefault="00F56A12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0DA64D0" w14:textId="27FD65CB" w:rsidR="00D83607" w:rsidRDefault="00F56A12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D83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97813" w14:textId="281BE2D9" w:rsidR="00370A96" w:rsidRPr="00A01597" w:rsidRDefault="00370A9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2A844150" w14:textId="77777777" w:rsidTr="0006792E">
        <w:tc>
          <w:tcPr>
            <w:tcW w:w="773" w:type="dxa"/>
          </w:tcPr>
          <w:p w14:paraId="72FDFBE6" w14:textId="05F5F8BC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42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0EE8EA19" w14:textId="55BFABE0" w:rsidR="00370A96" w:rsidRPr="00E31527" w:rsidRDefault="00F56A12" w:rsidP="00E31527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Izmjene i dopune Programa</w:t>
            </w:r>
            <w:r w:rsidR="00E31527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="00E31527" w:rsidRPr="0080426E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održavanja komunalne infrastrukture na području Općine Kaštelir-Labinci-Castelliere-S.Domenica u 2021. godini</w:t>
            </w:r>
          </w:p>
          <w:p w14:paraId="14B59E5E" w14:textId="34011EEE" w:rsidR="00A01597" w:rsidRPr="00A01597" w:rsidRDefault="00A01597" w:rsidP="00D836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F093F41" w14:textId="77777777" w:rsidR="00D83607" w:rsidRDefault="00D83607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7DED83" w14:textId="77777777" w:rsidR="00601E46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8940B6" w14:textId="193CD8F4" w:rsidR="00601E46" w:rsidRPr="00A01597" w:rsidRDefault="00E31527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="00601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8419E1" w14:paraId="2E889408" w14:textId="77777777" w:rsidTr="0006792E">
        <w:tc>
          <w:tcPr>
            <w:tcW w:w="773" w:type="dxa"/>
          </w:tcPr>
          <w:p w14:paraId="29A0655D" w14:textId="565E2F3C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42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512B8A54" w14:textId="77777777" w:rsidR="00E31527" w:rsidRPr="00EC43A4" w:rsidRDefault="00F56A12" w:rsidP="00E31527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 w:rsidRPr="00E31527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Izmjene i dopune Programa</w:t>
            </w:r>
            <w:r w:rsidR="00E31527" w:rsidRPr="00E31527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="00E31527"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građenja komunalne infrastrukture</w:t>
            </w:r>
          </w:p>
          <w:p w14:paraId="0E6696C8" w14:textId="77777777" w:rsidR="00E31527" w:rsidRPr="00EC43A4" w:rsidRDefault="00E31527" w:rsidP="00E31527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 xml:space="preserve">na području </w:t>
            </w:r>
            <w:proofErr w:type="spellStart"/>
            <w:r w:rsidRPr="00EC43A4">
              <w:rPr>
                <w:rFonts w:ascii="Times New Roman" w:hAnsi="Times New Roman"/>
                <w:bCs/>
                <w:sz w:val="22"/>
                <w:szCs w:val="22"/>
                <w:lang w:val="en-AU" w:eastAsia="hr-HR"/>
              </w:rPr>
              <w:t>Općine</w:t>
            </w:r>
            <w:proofErr w:type="spellEnd"/>
            <w:r w:rsidRPr="00EC43A4">
              <w:rPr>
                <w:rFonts w:ascii="Times New Roman" w:hAnsi="Times New Roman"/>
                <w:bCs/>
                <w:sz w:val="22"/>
                <w:szCs w:val="22"/>
                <w:lang w:val="en-AU" w:eastAsia="hr-HR"/>
              </w:rPr>
              <w:t xml:space="preserve"> Kaštelir-Labinci-Castelliere-S.Domenica </w:t>
            </w: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za 2021. godinu</w:t>
            </w:r>
          </w:p>
          <w:p w14:paraId="095D58AF" w14:textId="3D19F903" w:rsidR="00A01597" w:rsidRPr="00E31527" w:rsidRDefault="00A01597" w:rsidP="00E31527">
            <w:pPr>
              <w:spacing w:before="1"/>
              <w:ind w:right="2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D3E8786" w14:textId="44FC852B" w:rsidR="00601E46" w:rsidRDefault="00601E46" w:rsidP="00E315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DA7C7" w14:textId="77777777" w:rsidR="00E31527" w:rsidRDefault="00E31527" w:rsidP="00E315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FF861" w14:textId="69528717" w:rsidR="00601E46" w:rsidRPr="00A01597" w:rsidRDefault="00E3152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="00601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8419E1" w14:paraId="06436135" w14:textId="77777777" w:rsidTr="0006792E">
        <w:tc>
          <w:tcPr>
            <w:tcW w:w="773" w:type="dxa"/>
          </w:tcPr>
          <w:p w14:paraId="3250599E" w14:textId="2DBCE28E" w:rsidR="00A01597" w:rsidRPr="00A01597" w:rsidRDefault="001B42D5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85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6C15A81C" w14:textId="20E4D84F" w:rsidR="007C383E" w:rsidRPr="00D27226" w:rsidRDefault="00E31527" w:rsidP="007C383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Proračun Općine Kaštelir-Labinci-Castelliere-S.Domenica </w:t>
            </w:r>
            <w:r w:rsidRPr="00E31527">
              <w:rPr>
                <w:rFonts w:ascii="Times New Roman" w:hAnsi="Times New Roman"/>
                <w:sz w:val="24"/>
                <w:szCs w:val="24"/>
                <w:lang w:eastAsia="hr-HR"/>
              </w:rPr>
              <w:t>za 2022.godinu i projekcije za 2023. i 2024.godinu</w:t>
            </w:r>
          </w:p>
          <w:p w14:paraId="4F8AD724" w14:textId="3C82398A" w:rsidR="00A01597" w:rsidRPr="007C383E" w:rsidRDefault="00A01597" w:rsidP="00A01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A8454B" w14:textId="77777777" w:rsidR="00D8360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6C6AA1" w14:textId="556C3512" w:rsidR="00601E46" w:rsidRPr="00A01597" w:rsidRDefault="00D2722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75D24">
              <w:rPr>
                <w:rFonts w:ascii="Times New Roman" w:hAnsi="Times New Roman"/>
                <w:sz w:val="24"/>
                <w:szCs w:val="24"/>
              </w:rPr>
              <w:t>7</w:t>
            </w:r>
            <w:r w:rsidR="00601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D27226" w14:paraId="3232640A" w14:textId="77777777" w:rsidTr="0006792E">
        <w:tc>
          <w:tcPr>
            <w:tcW w:w="773" w:type="dxa"/>
          </w:tcPr>
          <w:p w14:paraId="0F7266BE" w14:textId="6246E824" w:rsidR="00A01597" w:rsidRPr="00D27226" w:rsidRDefault="00D2722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600" w:type="dxa"/>
          </w:tcPr>
          <w:p w14:paraId="37091BE4" w14:textId="7FA06A9E" w:rsidR="00D27226" w:rsidRPr="003F215E" w:rsidRDefault="00D27226" w:rsidP="00D27226">
            <w:pPr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D272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Program </w:t>
            </w:r>
            <w:r w:rsidRPr="00D27226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javnih potreba u </w:t>
            </w:r>
            <w:r w:rsidRPr="003F215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području društvenih djelatnosti</w:t>
            </w: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, kulturi, socijali, sportu,</w:t>
            </w:r>
            <w:r w:rsidRPr="00D27226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vatrogastvu i civilne zaštite</w:t>
            </w:r>
            <w:r w:rsidRPr="003F215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 xml:space="preserve"> </w:t>
            </w: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za 2022. godinu</w:t>
            </w:r>
          </w:p>
          <w:p w14:paraId="32DC4D3B" w14:textId="737FBA6A" w:rsidR="00A01597" w:rsidRPr="00D27226" w:rsidRDefault="00A01597" w:rsidP="00D836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7F8286" w14:textId="77777777" w:rsidR="00D83607" w:rsidRPr="00D27226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8BB1D7" w14:textId="4165D3F8" w:rsidR="00D27226" w:rsidRPr="00D27226" w:rsidRDefault="00D2722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25</w:t>
            </w:r>
            <w:r w:rsidR="00875D24">
              <w:rPr>
                <w:rFonts w:ascii="Times New Roman" w:hAnsi="Times New Roman"/>
                <w:sz w:val="24"/>
                <w:szCs w:val="24"/>
              </w:rPr>
              <w:t>2</w:t>
            </w:r>
            <w:r w:rsidRPr="00D2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A6B" w:rsidRPr="00D27226" w14:paraId="5CBC9836" w14:textId="77777777" w:rsidTr="0006792E">
        <w:tc>
          <w:tcPr>
            <w:tcW w:w="773" w:type="dxa"/>
          </w:tcPr>
          <w:p w14:paraId="3A161510" w14:textId="61866C6A" w:rsidR="00030A6B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600" w:type="dxa"/>
          </w:tcPr>
          <w:p w14:paraId="4F3A77BB" w14:textId="27DA461C" w:rsidR="00D27226" w:rsidRPr="00EC43A4" w:rsidRDefault="00D27226" w:rsidP="00D27226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 w:rsidRPr="00D272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Program </w:t>
            </w:r>
            <w:r w:rsidRPr="00E31527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Pr="00E31527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Programa </w:t>
            </w: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građenja komunalne infrastrukture</w:t>
            </w:r>
          </w:p>
          <w:p w14:paraId="111028A3" w14:textId="1F3B779D" w:rsidR="00D27226" w:rsidRPr="00EC43A4" w:rsidRDefault="00D27226" w:rsidP="00D27226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 xml:space="preserve">na području </w:t>
            </w:r>
            <w:proofErr w:type="spellStart"/>
            <w:r w:rsidRPr="00EC43A4">
              <w:rPr>
                <w:rFonts w:ascii="Times New Roman" w:hAnsi="Times New Roman"/>
                <w:bCs/>
                <w:sz w:val="22"/>
                <w:szCs w:val="22"/>
                <w:lang w:val="en-AU" w:eastAsia="hr-HR"/>
              </w:rPr>
              <w:t>Općine</w:t>
            </w:r>
            <w:proofErr w:type="spellEnd"/>
            <w:r w:rsidRPr="00EC43A4">
              <w:rPr>
                <w:rFonts w:ascii="Times New Roman" w:hAnsi="Times New Roman"/>
                <w:bCs/>
                <w:sz w:val="22"/>
                <w:szCs w:val="22"/>
                <w:lang w:val="en-AU" w:eastAsia="hr-HR"/>
              </w:rPr>
              <w:t xml:space="preserve"> Kaštelir-Labinci-Castelliere-S.Domenica </w:t>
            </w: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za 202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2</w:t>
            </w:r>
            <w:r w:rsidRPr="00EC43A4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. godinu</w:t>
            </w:r>
          </w:p>
          <w:p w14:paraId="7C32E824" w14:textId="33F3B7AD" w:rsidR="00030A6B" w:rsidRPr="00D27226" w:rsidRDefault="00030A6B" w:rsidP="00D83607">
            <w:pPr>
              <w:pStyle w:val="StandardWeb"/>
              <w:jc w:val="left"/>
              <w:rPr>
                <w:bCs/>
                <w:iCs/>
              </w:rPr>
            </w:pPr>
          </w:p>
        </w:tc>
        <w:tc>
          <w:tcPr>
            <w:tcW w:w="720" w:type="dxa"/>
          </w:tcPr>
          <w:p w14:paraId="3B35D0B4" w14:textId="77777777" w:rsidR="00B96952" w:rsidRDefault="00B96952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00AB68" w14:textId="7A3A1D92" w:rsidR="00D83607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07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A6B" w:rsidRPr="00D27226" w14:paraId="6809D811" w14:textId="77777777" w:rsidTr="0006792E">
        <w:tc>
          <w:tcPr>
            <w:tcW w:w="773" w:type="dxa"/>
          </w:tcPr>
          <w:p w14:paraId="7BE28745" w14:textId="16CC24F5" w:rsidR="00030A6B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600" w:type="dxa"/>
          </w:tcPr>
          <w:p w14:paraId="3AD7CF63" w14:textId="07FA5034" w:rsidR="00B96952" w:rsidRPr="00E31527" w:rsidRDefault="00B96952" w:rsidP="00B96952">
            <w:pP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Programa </w:t>
            </w:r>
            <w:r w:rsidRPr="0080426E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održavanja komunalne infrastrukture na području Općine Kaštelir-Labinci-Castelliere-S.Domenica u 202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2</w:t>
            </w:r>
            <w:r w:rsidRPr="0080426E">
              <w:rPr>
                <w:rFonts w:ascii="Times New Roman" w:hAnsi="Times New Roman"/>
                <w:bCs/>
                <w:sz w:val="22"/>
                <w:szCs w:val="22"/>
                <w:lang w:eastAsia="hr-HR"/>
              </w:rPr>
              <w:t>. godini</w:t>
            </w:r>
          </w:p>
          <w:p w14:paraId="3C6C67BD" w14:textId="3A412A62" w:rsidR="00030A6B" w:rsidRPr="00D27226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47CCB5D5" w14:textId="77777777" w:rsidR="00B96952" w:rsidRDefault="00B96952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D4994D" w14:textId="2DC11B2A" w:rsidR="00D83607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0714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A6B" w:rsidRPr="00D27226" w14:paraId="1C5B030D" w14:textId="77777777" w:rsidTr="0006792E">
        <w:tc>
          <w:tcPr>
            <w:tcW w:w="773" w:type="dxa"/>
          </w:tcPr>
          <w:p w14:paraId="5B139D39" w14:textId="76815EC7" w:rsidR="00030A6B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600" w:type="dxa"/>
          </w:tcPr>
          <w:p w14:paraId="1AF14473" w14:textId="6D7984B9" w:rsidR="00D27226" w:rsidRPr="001F5B0B" w:rsidRDefault="00D27226" w:rsidP="00D27226">
            <w:pPr>
              <w:rPr>
                <w:rFonts w:ascii="Times New Roman" w:hAnsi="Times New Roman"/>
                <w:sz w:val="24"/>
              </w:rPr>
            </w:pPr>
            <w:r w:rsidRPr="00D27226">
              <w:rPr>
                <w:rFonts w:ascii="Times New Roman" w:hAnsi="Times New Roman"/>
                <w:bCs/>
                <w:sz w:val="24"/>
              </w:rPr>
              <w:t xml:space="preserve">Odluka </w:t>
            </w:r>
            <w:r w:rsidRPr="001F5B0B">
              <w:rPr>
                <w:rFonts w:ascii="Times New Roman" w:hAnsi="Times New Roman"/>
                <w:bCs/>
                <w:sz w:val="24"/>
              </w:rPr>
              <w:t>o izvršavanju Proračuna Općine Kaštelir-Labinci Castelliere-S.Domenica za 2022. godinu</w:t>
            </w:r>
          </w:p>
          <w:p w14:paraId="1A83738B" w14:textId="3B3E6D1A" w:rsidR="00030A6B" w:rsidRPr="00D27226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27F02CDC" w14:textId="77777777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F45B2F" w14:textId="6AAE7926" w:rsidR="00D27226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907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2"/>
      <w:tr w:rsidR="00030A6B" w:rsidRPr="00D27226" w14:paraId="593C7C33" w14:textId="77777777" w:rsidTr="003462FF">
        <w:tc>
          <w:tcPr>
            <w:tcW w:w="773" w:type="dxa"/>
          </w:tcPr>
          <w:p w14:paraId="360D2BD7" w14:textId="1408EC0E" w:rsidR="00030A6B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600" w:type="dxa"/>
          </w:tcPr>
          <w:p w14:paraId="1547E60E" w14:textId="77777777" w:rsidR="00030A6B" w:rsidRDefault="00B96952" w:rsidP="00A61DC8">
            <w:pPr>
              <w:pStyle w:val="StandardWeb"/>
              <w:jc w:val="left"/>
            </w:pPr>
            <w:r>
              <w:t xml:space="preserve">Odluka o </w:t>
            </w:r>
            <w:r w:rsidRPr="00465621">
              <w:t xml:space="preserve"> </w:t>
            </w:r>
            <w:r w:rsidRPr="00465621">
              <w:t>sklapanj</w:t>
            </w:r>
            <w:r>
              <w:t>u</w:t>
            </w:r>
            <w:r w:rsidRPr="00465621">
              <w:t xml:space="preserve"> Ugovora o poslovnoj suradnji </w:t>
            </w:r>
            <w:r>
              <w:t xml:space="preserve">sa </w:t>
            </w:r>
            <w:r w:rsidRPr="00465621">
              <w:t>HP-Hrvatska pošta d.d.</w:t>
            </w:r>
          </w:p>
          <w:p w14:paraId="3257A256" w14:textId="1DCE7AC0" w:rsidR="003462FF" w:rsidRPr="00D27226" w:rsidRDefault="003462F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C750860" w14:textId="77777777" w:rsidR="00991D7B" w:rsidRDefault="00991D7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FB7ECD" w14:textId="445F9435" w:rsidR="00B96952" w:rsidRPr="00D27226" w:rsidRDefault="00B96952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</w:t>
            </w:r>
          </w:p>
        </w:tc>
      </w:tr>
      <w:tr w:rsidR="003132EF" w:rsidRPr="00D27226" w14:paraId="015AC4D6" w14:textId="77777777" w:rsidTr="003462FF">
        <w:tc>
          <w:tcPr>
            <w:tcW w:w="773" w:type="dxa"/>
          </w:tcPr>
          <w:p w14:paraId="58FF361C" w14:textId="72C423E0" w:rsidR="003132EF" w:rsidRPr="00D27226" w:rsidRDefault="00D27226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226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600" w:type="dxa"/>
          </w:tcPr>
          <w:p w14:paraId="0322CEB6" w14:textId="1CCDFA35" w:rsidR="00B96952" w:rsidRPr="00B96952" w:rsidRDefault="00B96952" w:rsidP="00B96952">
            <w:pP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B96952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Zaključak </w:t>
            </w:r>
            <w:r w:rsidRPr="00B96952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 prihvaćanju Izvješća o provedbi Plana upravljanja i raspolaganja nekretninama u</w:t>
            </w:r>
            <w:r w:rsidRPr="00B96952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B96952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vlasništvu Općine Kaštelir-Labinci-Castelliere-S.Domenica za 2020. godinu</w:t>
            </w:r>
          </w:p>
          <w:p w14:paraId="51CBBA0B" w14:textId="48CBB18F" w:rsidR="003132EF" w:rsidRPr="00D27226" w:rsidRDefault="003132EF" w:rsidP="00991D7B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79FA5817" w14:textId="77777777" w:rsidR="003462FF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ED16141" w14:textId="77777777" w:rsidR="003462FF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FAD2B17" w14:textId="14125847" w:rsidR="00991D7B" w:rsidRPr="00D27226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</w:t>
            </w:r>
          </w:p>
        </w:tc>
      </w:tr>
      <w:tr w:rsidR="00B96952" w:rsidRPr="00D27226" w14:paraId="18960BCE" w14:textId="77777777" w:rsidTr="003462FF">
        <w:tc>
          <w:tcPr>
            <w:tcW w:w="773" w:type="dxa"/>
          </w:tcPr>
          <w:p w14:paraId="2C37746B" w14:textId="0AD90461" w:rsidR="00B96952" w:rsidRPr="00D27226" w:rsidRDefault="00B96952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47. </w:t>
            </w:r>
          </w:p>
        </w:tc>
        <w:tc>
          <w:tcPr>
            <w:tcW w:w="6600" w:type="dxa"/>
          </w:tcPr>
          <w:p w14:paraId="7400A57F" w14:textId="49519978" w:rsidR="00B96952" w:rsidRPr="00B96952" w:rsidRDefault="00B96952" w:rsidP="00B9695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>dluk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usvajanju godišnjeg plana upravljanja imovinom </w:t>
            </w:r>
          </w:p>
          <w:p w14:paraId="6679E72A" w14:textId="10FA6AF2" w:rsidR="00B96952" w:rsidRPr="00B96952" w:rsidRDefault="00B96952" w:rsidP="003462FF">
            <w:pPr>
              <w:spacing w:after="320" w:line="276" w:lineRule="auto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 vlasništvu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aštelir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>abinci-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>astelliere-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B96952">
              <w:rPr>
                <w:rFonts w:ascii="Times New Roman" w:hAnsi="Times New Roman"/>
                <w:color w:val="000000"/>
                <w:sz w:val="24"/>
                <w:szCs w:val="24"/>
              </w:rPr>
              <w:t>omenica za 2022. godinu</w:t>
            </w:r>
          </w:p>
        </w:tc>
        <w:tc>
          <w:tcPr>
            <w:tcW w:w="720" w:type="dxa"/>
          </w:tcPr>
          <w:p w14:paraId="6F3000CE" w14:textId="77777777" w:rsidR="003462FF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A04B197" w14:textId="77777777" w:rsidR="003462FF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A61C3C" w14:textId="1F9BE09D" w:rsidR="00B96952" w:rsidRPr="00D27226" w:rsidRDefault="003462F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</w:t>
            </w:r>
          </w:p>
        </w:tc>
      </w:tr>
    </w:tbl>
    <w:p w14:paraId="4CF8FB0E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4464D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D6BE9C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9DF28B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C01976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1019C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52CADA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184B3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BFDB3D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D40469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77A441" w14:textId="77777777" w:rsidR="003462FF" w:rsidRDefault="003462FF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E0F3EC" w14:textId="77777777" w:rsidR="003462FF" w:rsidRDefault="003462F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BA5C50F" w14:textId="05E51846" w:rsidR="00460D09" w:rsidRPr="00C35BC1" w:rsidRDefault="00C35BC1" w:rsidP="00C35BC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5BC1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A23091">
        <w:rPr>
          <w:rFonts w:ascii="Times New Roman" w:hAnsi="Times New Roman"/>
          <w:b/>
          <w:bCs/>
          <w:sz w:val="24"/>
          <w:szCs w:val="24"/>
        </w:rPr>
        <w:t>6</w:t>
      </w:r>
      <w:r w:rsidRPr="00C35BC1">
        <w:rPr>
          <w:rFonts w:ascii="Times New Roman" w:hAnsi="Times New Roman"/>
          <w:b/>
          <w:bCs/>
          <w:sz w:val="24"/>
          <w:szCs w:val="24"/>
        </w:rPr>
        <w:t>.</w:t>
      </w:r>
    </w:p>
    <w:p w14:paraId="47952F20" w14:textId="20AA599B" w:rsidR="007B3DE4" w:rsidRDefault="007B3DE4" w:rsidP="001B42D5">
      <w:pPr>
        <w:ind w:left="360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4238"/>
      </w:tblGrid>
      <w:tr w:rsidR="00A311C6" w:rsidRPr="00D63355" w14:paraId="09C9E4DB" w14:textId="77777777" w:rsidTr="00B962E2">
        <w:tc>
          <w:tcPr>
            <w:tcW w:w="4291" w:type="dxa"/>
          </w:tcPr>
          <w:p w14:paraId="7ED859A1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3" w:name="_Hlk73438045"/>
            <w:r w:rsidRPr="00D63355">
              <w:rPr>
                <w:rFonts w:ascii="Times New Roman" w:hAnsi="Times New Roman"/>
                <w:sz w:val="24"/>
                <w:szCs w:val="24"/>
              </w:rPr>
              <w:object w:dxaOrig="790" w:dyaOrig="995" w14:anchorId="0C6E4E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17.25pt;height:22.5pt" o:ole="" fillcolor="window">
                  <v:imagedata r:id="rId9" o:title=""/>
                </v:shape>
                <o:OLEObject Type="Embed" ProgID="CorelDraw.Graphic.8" ShapeID="_x0000_i1195" DrawAspect="Content" ObjectID="_1704882341" r:id="rId10"/>
              </w:object>
            </w:r>
          </w:p>
          <w:p w14:paraId="4CF37803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</w:p>
          <w:p w14:paraId="334FF51D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ISTARSKA ŽUPANIJA</w:t>
            </w:r>
          </w:p>
          <w:p w14:paraId="1D7B3433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OPĆINA KAŠTELIR-LABINCI</w:t>
            </w:r>
          </w:p>
          <w:p w14:paraId="1A8E5A20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CASTELLIERE-S.DOMENICA</w:t>
            </w:r>
          </w:p>
          <w:p w14:paraId="6224500B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Općinsko vijeće</w:t>
            </w:r>
          </w:p>
          <w:p w14:paraId="261FAEB5" w14:textId="77777777" w:rsidR="00A311C6" w:rsidRPr="00D63355" w:rsidRDefault="00A311C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287E2122" w14:textId="77777777" w:rsidR="00A311C6" w:rsidRPr="00D63355" w:rsidRDefault="00A311C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15D4E52" w14:textId="77777777" w:rsidR="00A311C6" w:rsidRPr="00D63355" w:rsidRDefault="00A311C6" w:rsidP="00A311C6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>KLASA: 011-01/21-01/0</w:t>
      </w:r>
      <w:r>
        <w:rPr>
          <w:rFonts w:ascii="Times New Roman" w:hAnsi="Times New Roman"/>
          <w:sz w:val="24"/>
          <w:szCs w:val="24"/>
        </w:rPr>
        <w:t>7</w:t>
      </w:r>
    </w:p>
    <w:p w14:paraId="13927270" w14:textId="77777777" w:rsidR="00A311C6" w:rsidRPr="00D63355" w:rsidRDefault="00A311C6" w:rsidP="00A311C6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>URBROJ: 2167/06-01-21-</w:t>
      </w:r>
      <w:r>
        <w:rPr>
          <w:rFonts w:ascii="Times New Roman" w:hAnsi="Times New Roman"/>
          <w:sz w:val="24"/>
          <w:szCs w:val="24"/>
        </w:rPr>
        <w:t>02</w:t>
      </w:r>
    </w:p>
    <w:p w14:paraId="743CF393" w14:textId="77777777" w:rsidR="00A311C6" w:rsidRPr="00D63355" w:rsidRDefault="00A311C6" w:rsidP="00A311C6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 xml:space="preserve">Kaštelir-Castelliere, </w:t>
      </w:r>
      <w:r>
        <w:rPr>
          <w:rFonts w:ascii="Times New Roman" w:hAnsi="Times New Roman"/>
          <w:sz w:val="24"/>
          <w:szCs w:val="24"/>
        </w:rPr>
        <w:t>16.prosinca</w:t>
      </w:r>
      <w:r w:rsidRPr="00D63355">
        <w:rPr>
          <w:rFonts w:ascii="Times New Roman" w:hAnsi="Times New Roman"/>
          <w:sz w:val="24"/>
          <w:szCs w:val="24"/>
        </w:rPr>
        <w:t xml:space="preserve"> 2021.</w:t>
      </w:r>
      <w:r>
        <w:rPr>
          <w:rFonts w:ascii="Times New Roman" w:hAnsi="Times New Roman"/>
          <w:sz w:val="24"/>
          <w:szCs w:val="24"/>
        </w:rPr>
        <w:t>godine</w:t>
      </w:r>
    </w:p>
    <w:p w14:paraId="615933C7" w14:textId="77777777" w:rsidR="00A311C6" w:rsidRPr="00C271A9" w:rsidRDefault="00A311C6" w:rsidP="00A311C6">
      <w:pPr>
        <w:rPr>
          <w:rFonts w:ascii="Times New Roman" w:hAnsi="Times New Roman"/>
          <w:sz w:val="28"/>
        </w:rPr>
      </w:pPr>
    </w:p>
    <w:bookmarkEnd w:id="3"/>
    <w:p w14:paraId="3624505B" w14:textId="77777777" w:rsidR="00A311C6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A2B7E97" w14:textId="77777777" w:rsidR="00A311C6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1A41DED" w14:textId="77777777" w:rsidR="00A311C6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01CFA57" w14:textId="77777777" w:rsidR="00A311C6" w:rsidRPr="00FC7C7B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FC7C7B">
        <w:rPr>
          <w:rFonts w:ascii="Times New Roman" w:hAnsi="Times New Roman"/>
          <w:sz w:val="24"/>
          <w:szCs w:val="24"/>
          <w:lang w:eastAsia="hr-HR"/>
        </w:rPr>
        <w:t>Temeljem odredbi članaka 37. i 39. Zakona o proračunu ("Narodne novine", broj 87/08, 136/12 i 15/15) i članka 32. Statuta Općine</w:t>
      </w:r>
      <w:bookmarkStart w:id="4" w:name="_Hlk89750046"/>
      <w:r w:rsidRPr="00FC7C7B">
        <w:rPr>
          <w:rFonts w:ascii="Times New Roman" w:hAnsi="Times New Roman"/>
          <w:sz w:val="24"/>
          <w:szCs w:val="24"/>
          <w:lang w:eastAsia="hr-HR"/>
        </w:rPr>
        <w:t xml:space="preserve"> Kaštelir-Labinci-Castelliere-S.Domenica </w:t>
      </w:r>
      <w:bookmarkEnd w:id="4"/>
      <w:r w:rsidRPr="00FC7C7B">
        <w:rPr>
          <w:rFonts w:ascii="Times New Roman" w:hAnsi="Times New Roman"/>
          <w:sz w:val="24"/>
          <w:szCs w:val="24"/>
          <w:lang w:eastAsia="hr-HR"/>
        </w:rPr>
        <w:t xml:space="preserve">(službene novine Općine Kaštelir-Labinci-Castelliere-S.Domenica 02/09 i 02/13) Općinsko vijeće Kaštelir-Labinci-Castelliere-S.Domenica na sjednici održanoj     </w:t>
      </w:r>
      <w:r>
        <w:rPr>
          <w:rFonts w:ascii="Times New Roman" w:hAnsi="Times New Roman"/>
          <w:sz w:val="24"/>
          <w:szCs w:val="24"/>
          <w:lang w:eastAsia="hr-HR"/>
        </w:rPr>
        <w:t>16.prosinca.2021 godine</w:t>
      </w:r>
      <w:r w:rsidRPr="00FC7C7B">
        <w:rPr>
          <w:rFonts w:ascii="Times New Roman" w:hAnsi="Times New Roman"/>
          <w:sz w:val="24"/>
          <w:szCs w:val="24"/>
          <w:lang w:eastAsia="hr-HR"/>
        </w:rPr>
        <w:t xml:space="preserve">   donosi:</w:t>
      </w:r>
    </w:p>
    <w:p w14:paraId="22BCD55E" w14:textId="77777777" w:rsidR="00A311C6" w:rsidRPr="00FC7C7B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1523111" w14:textId="77777777" w:rsidR="00A311C6" w:rsidRPr="00FC7C7B" w:rsidRDefault="00A311C6" w:rsidP="00A311C6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93142AE" w14:textId="77777777" w:rsidR="00A311C6" w:rsidRPr="00FC7C7B" w:rsidRDefault="00A311C6" w:rsidP="00A311C6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PRVE(I.)IZMJENE I DOPUNE PRORAČUNA</w:t>
      </w:r>
    </w:p>
    <w:p w14:paraId="41D7B719" w14:textId="7624739A" w:rsidR="00A311C6" w:rsidRPr="00FC7C7B" w:rsidRDefault="00A311C6" w:rsidP="00F56A1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OPĆINE KAŠTELIR-LABINCI-CASTELLIERE-S.DOMENICA  ZA 2021.GODINU</w:t>
      </w:r>
    </w:p>
    <w:p w14:paraId="0B98022B" w14:textId="77777777" w:rsidR="00A311C6" w:rsidRDefault="00A311C6" w:rsidP="00A311C6">
      <w:pPr>
        <w:rPr>
          <w:rFonts w:ascii="Times New Roman" w:hAnsi="Times New Roman"/>
          <w:sz w:val="24"/>
          <w:szCs w:val="24"/>
        </w:rPr>
      </w:pPr>
    </w:p>
    <w:p w14:paraId="6197D50E" w14:textId="77777777" w:rsidR="00A311C6" w:rsidRPr="00FC7C7B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I.OPĆI DIO PRORAČUNA</w:t>
      </w:r>
    </w:p>
    <w:p w14:paraId="18D56516" w14:textId="77777777" w:rsidR="00A311C6" w:rsidRPr="00FC7C7B" w:rsidRDefault="00A311C6" w:rsidP="00A311C6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D93BF27" w14:textId="77777777" w:rsidR="00A311C6" w:rsidRDefault="00A311C6" w:rsidP="00A311C6">
      <w:pPr>
        <w:rPr>
          <w:rFonts w:ascii="Times New Roman" w:hAnsi="Times New Roman"/>
          <w:sz w:val="24"/>
          <w:szCs w:val="24"/>
        </w:rPr>
      </w:pPr>
      <w:r w:rsidRPr="00FC7C7B">
        <w:rPr>
          <w:rFonts w:ascii="Times New Roman" w:hAnsi="Times New Roman"/>
          <w:sz w:val="24"/>
          <w:szCs w:val="24"/>
        </w:rPr>
        <w:t xml:space="preserve">U prvim izmjenama i dopunama Proračuna Općine Kaštelir-Labinci-Castelliere-S.Domenica za 2021.godiu članak 1.mijenja se i glasi: </w:t>
      </w:r>
      <w:proofErr w:type="spellStart"/>
      <w:r w:rsidRPr="00FC7C7B">
        <w:rPr>
          <w:rFonts w:ascii="Times New Roman" w:hAnsi="Times New Roman"/>
          <w:sz w:val="24"/>
          <w:szCs w:val="24"/>
        </w:rPr>
        <w:t>A.Račun</w:t>
      </w:r>
      <w:proofErr w:type="spellEnd"/>
      <w:r w:rsidRPr="00FC7C7B">
        <w:rPr>
          <w:rFonts w:ascii="Times New Roman" w:hAnsi="Times New Roman"/>
          <w:sz w:val="24"/>
          <w:szCs w:val="24"/>
        </w:rPr>
        <w:t xml:space="preserve"> prihoda i </w:t>
      </w:r>
      <w:proofErr w:type="spellStart"/>
      <w:r w:rsidRPr="00FC7C7B">
        <w:rPr>
          <w:rFonts w:ascii="Times New Roman" w:hAnsi="Times New Roman"/>
          <w:sz w:val="24"/>
          <w:szCs w:val="24"/>
        </w:rPr>
        <w:t>rashod,B.Račun</w:t>
      </w:r>
      <w:proofErr w:type="spellEnd"/>
      <w:r w:rsidRPr="00FC7C7B">
        <w:rPr>
          <w:rFonts w:ascii="Times New Roman" w:hAnsi="Times New Roman"/>
          <w:sz w:val="24"/>
          <w:szCs w:val="24"/>
        </w:rPr>
        <w:t xml:space="preserve"> zaduživanja /financiranja i </w:t>
      </w:r>
      <w:proofErr w:type="spellStart"/>
      <w:r w:rsidRPr="00FC7C7B">
        <w:rPr>
          <w:rFonts w:ascii="Times New Roman" w:hAnsi="Times New Roman"/>
          <w:sz w:val="24"/>
          <w:szCs w:val="24"/>
        </w:rPr>
        <w:t>C.Raspoloživa</w:t>
      </w:r>
      <w:proofErr w:type="spellEnd"/>
      <w:r w:rsidRPr="00FC7C7B">
        <w:rPr>
          <w:rFonts w:ascii="Times New Roman" w:hAnsi="Times New Roman"/>
          <w:sz w:val="24"/>
          <w:szCs w:val="24"/>
        </w:rPr>
        <w:t xml:space="preserve"> sredstva iz prethodnih godina kako slijedi:</w:t>
      </w:r>
    </w:p>
    <w:p w14:paraId="381923EB" w14:textId="77777777" w:rsidR="00A311C6" w:rsidRPr="00FC7C7B" w:rsidRDefault="00A311C6" w:rsidP="00A311C6">
      <w:pPr>
        <w:rPr>
          <w:rFonts w:ascii="Times New Roman" w:hAnsi="Times New Roman"/>
          <w:sz w:val="24"/>
          <w:szCs w:val="24"/>
        </w:rPr>
      </w:pPr>
    </w:p>
    <w:p w14:paraId="3783C5AA" w14:textId="77777777" w:rsidR="00A311C6" w:rsidRDefault="00A311C6" w:rsidP="00A311C6"/>
    <w:tbl>
      <w:tblPr>
        <w:tblW w:w="998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"/>
        <w:gridCol w:w="3999"/>
        <w:gridCol w:w="1560"/>
        <w:gridCol w:w="1559"/>
        <w:gridCol w:w="1559"/>
        <w:gridCol w:w="851"/>
      </w:tblGrid>
      <w:tr w:rsidR="00A311C6" w:rsidRPr="00321064" w14:paraId="4CD60E5D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D5A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C8CF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ADC2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PLAN 2021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E23D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PROMJENA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21E4" w14:textId="77777777" w:rsidR="00A311C6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NOVI PLAN</w:t>
            </w:r>
          </w:p>
          <w:p w14:paraId="5FB7F899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FE71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INDEKS</w:t>
            </w:r>
          </w:p>
        </w:tc>
      </w:tr>
      <w:tr w:rsidR="00A311C6" w:rsidRPr="00321064" w14:paraId="1EACE785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F36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ACA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74A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4F4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59BD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7B8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4D8E6619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AA31E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A.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B2E0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RAČUN PRIHODA I RASHODA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B3AAD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EFF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A164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430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5093334D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AA24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17D9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A18B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5.092.000,00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36CC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2.581.000,00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2020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7.673.000,00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5AAB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50.7%</w:t>
            </w:r>
          </w:p>
        </w:tc>
      </w:tr>
      <w:tr w:rsidR="00A311C6" w:rsidRPr="00321064" w14:paraId="7D93E50C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4015E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384F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FB46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1.200.000,00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9EB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-1.025.000,00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EC95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175.000,00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9C269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-85.4%</w:t>
            </w:r>
          </w:p>
        </w:tc>
      </w:tr>
      <w:tr w:rsidR="00A311C6" w:rsidRPr="00321064" w14:paraId="785A36C9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F253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2275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C736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6.582.900,00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1AE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1.051.776,17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601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7.634.676,17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16D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16.0%</w:t>
            </w:r>
          </w:p>
        </w:tc>
      </w:tr>
      <w:tr w:rsidR="00A311C6" w:rsidRPr="00321064" w14:paraId="6CC9DB77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ABB0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63B7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4915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635.000,00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902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2D2A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720.000,00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D8DE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13.4%</w:t>
            </w:r>
          </w:p>
        </w:tc>
      </w:tr>
      <w:tr w:rsidR="00A311C6" w:rsidRPr="00321064" w14:paraId="17EEA87F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4A6F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54DF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RAZLIKA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D2F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-925.900,00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336A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419.223,83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094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-506.676,17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C33C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-45.3%</w:t>
            </w:r>
          </w:p>
        </w:tc>
      </w:tr>
      <w:tr w:rsidR="00A311C6" w:rsidRPr="00321064" w14:paraId="607C15FD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BF7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16D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4C2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7AAB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1A75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CD4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7AE1F716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7071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B.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5740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RAČUN ZADUŽIVANJA/FINANCIRANJA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EE9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12FC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0D0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002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446FD114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1129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C29A2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6209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1AB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F05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1ECA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0,0%</w:t>
            </w:r>
          </w:p>
        </w:tc>
      </w:tr>
      <w:tr w:rsidR="00A311C6" w:rsidRPr="00321064" w14:paraId="6C1CB9B1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B805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463CC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43A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4C0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0CC3A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D5A9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0.0%</w:t>
            </w:r>
          </w:p>
        </w:tc>
      </w:tr>
      <w:tr w:rsidR="00A311C6" w:rsidRPr="00321064" w14:paraId="1BC3C732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9A89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14E83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NETO ZADUŽIVANJE/FINANCIRANJE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E224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-191.000,00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93DF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2F99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-191.000,00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F3C0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0.0%</w:t>
            </w:r>
          </w:p>
        </w:tc>
      </w:tr>
      <w:tr w:rsidR="00A311C6" w:rsidRPr="00321064" w14:paraId="3502AA04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96B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C43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6F9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9D15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D10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BC46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25F37FC7" w14:textId="77777777" w:rsidTr="00B962E2">
        <w:trPr>
          <w:trHeight w:val="50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1F90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C.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B56C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RASPOLOŽIVA SREDSTVA IZ PRETHODNIH GODINA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CF78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034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E04EB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949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194D1FF1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9CDDD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3F39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VIŠAK/MANJAK IZ PRETHODNIH GODINA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406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1.116.900,00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83D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-419.223,83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CA30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697.676,17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F3E1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-37.5%</w:t>
            </w:r>
          </w:p>
        </w:tc>
      </w:tr>
      <w:tr w:rsidR="00A311C6" w:rsidRPr="00321064" w14:paraId="0183E173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2D8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763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143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9CAE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82DF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7FAD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6C4412C2" w14:textId="77777777" w:rsidTr="00B962E2">
        <w:trPr>
          <w:trHeight w:val="25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CA4D6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781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E132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7290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1681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387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A311C6" w:rsidRPr="00321064" w14:paraId="730D35B2" w14:textId="77777777" w:rsidTr="00B962E2">
        <w:trPr>
          <w:trHeight w:val="75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7B0A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CEB19" w14:textId="77777777" w:rsidR="00A311C6" w:rsidRPr="00321064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VIŠAK/MANJAK + NETO ZADUŽIVANJA/FINANCIRANJA + RASPOLOŽIVA SREDSTVA IZ PRETHODNIH GODINA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40E53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63BC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D1E7B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1FD7" w14:textId="77777777" w:rsidR="00A311C6" w:rsidRPr="00321064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321064">
              <w:rPr>
                <w:rFonts w:cs="Arial"/>
                <w:b/>
                <w:bCs/>
                <w:color w:val="000000"/>
              </w:rPr>
              <w:t>0,0%</w:t>
            </w:r>
          </w:p>
        </w:tc>
      </w:tr>
    </w:tbl>
    <w:p w14:paraId="5CD1EF83" w14:textId="77777777" w:rsidR="00A311C6" w:rsidRDefault="00A311C6" w:rsidP="00A311C6"/>
    <w:p w14:paraId="7CDE6C8C" w14:textId="77777777" w:rsidR="00A311C6" w:rsidRDefault="00A311C6" w:rsidP="00A311C6"/>
    <w:p w14:paraId="7BF72FA4" w14:textId="77777777" w:rsidR="00A311C6" w:rsidRDefault="00A311C6" w:rsidP="00A311C6"/>
    <w:p w14:paraId="54EB9F49" w14:textId="77777777" w:rsidR="00A311C6" w:rsidRPr="00FC7C7B" w:rsidRDefault="00A311C6" w:rsidP="00A311C6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6E4AA555" w14:textId="77777777" w:rsidR="00A311C6" w:rsidRPr="00FC7C7B" w:rsidRDefault="00A311C6" w:rsidP="00A311C6">
      <w:pPr>
        <w:rPr>
          <w:rFonts w:ascii="Times New Roman" w:hAnsi="Times New Roman"/>
          <w:sz w:val="24"/>
          <w:szCs w:val="24"/>
        </w:rPr>
      </w:pPr>
      <w:r w:rsidRPr="00FC7C7B">
        <w:rPr>
          <w:rFonts w:ascii="Times New Roman" w:hAnsi="Times New Roman"/>
          <w:sz w:val="24"/>
          <w:szCs w:val="24"/>
        </w:rPr>
        <w:t>Članak 2.Proračuna mijenja se i glasi:</w:t>
      </w:r>
    </w:p>
    <w:p w14:paraId="40B5AAB6" w14:textId="77777777" w:rsidR="00A311C6" w:rsidRDefault="00A311C6" w:rsidP="00A311C6">
      <w:pPr>
        <w:rPr>
          <w:rFonts w:ascii="Times New Roman" w:hAnsi="Times New Roman"/>
          <w:sz w:val="24"/>
          <w:szCs w:val="24"/>
        </w:rPr>
      </w:pPr>
      <w:r w:rsidRPr="00FC7C7B">
        <w:rPr>
          <w:rFonts w:ascii="Times New Roman" w:hAnsi="Times New Roman"/>
          <w:sz w:val="24"/>
          <w:szCs w:val="24"/>
        </w:rPr>
        <w:t>Prihodi i primici, te rashodi i izdaci po skupinama i podskupinama utvrđuju se kako slijedi:</w:t>
      </w:r>
    </w:p>
    <w:p w14:paraId="1462D346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2E4FDF06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A. RAČUN PRIHODA I RASHODA</w:t>
      </w:r>
    </w:p>
    <w:p w14:paraId="492BC4AB" w14:textId="77777777" w:rsidR="00A311C6" w:rsidRPr="00FC7C7B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 xml:space="preserve"> 1. PRIHODI I RASHODI PREMA EKONOMSKOJ KLASIFIKACIJI</w:t>
      </w:r>
    </w:p>
    <w:p w14:paraId="2F24A5A5" w14:textId="77777777" w:rsidR="00A311C6" w:rsidRDefault="00A311C6" w:rsidP="00A311C6"/>
    <w:tbl>
      <w:tblPr>
        <w:tblW w:w="1012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100"/>
        <w:gridCol w:w="3497"/>
        <w:gridCol w:w="1418"/>
        <w:gridCol w:w="1562"/>
        <w:gridCol w:w="1418"/>
        <w:gridCol w:w="1134"/>
      </w:tblGrid>
      <w:tr w:rsidR="00A311C6" w:rsidRPr="00D47512" w14:paraId="3B221894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BF3766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bookmarkStart w:id="5" w:name="_Hlk89755015"/>
            <w:r w:rsidRPr="00D47512">
              <w:rPr>
                <w:rFonts w:cs="Arial"/>
                <w:b/>
                <w:bCs/>
                <w:color w:val="000000"/>
              </w:rPr>
              <w:t xml:space="preserve">BROJ </w:t>
            </w:r>
          </w:p>
          <w:p w14:paraId="3611D72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KONTA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65780AE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VRSTA PRIHODA / RASHODA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946EC9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PLAN 2021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0EEA72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PROMJENA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1E8E942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NOVI PLAN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5ED5621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INDEKS</w:t>
            </w:r>
          </w:p>
        </w:tc>
      </w:tr>
      <w:tr w:rsidR="00A311C6" w:rsidRPr="00D47512" w14:paraId="0B7D5AB5" w14:textId="77777777" w:rsidTr="00BF5487">
        <w:trPr>
          <w:trHeight w:val="281"/>
        </w:trPr>
        <w:tc>
          <w:tcPr>
            <w:tcW w:w="4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808080" w:fill="auto"/>
          </w:tcPr>
          <w:p w14:paraId="2615AD0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A. RAČUN PRIHODA I RASHODA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289B8F0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72CBD7B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111E5F5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553C75B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A311C6" w:rsidRPr="00D47512" w14:paraId="5892F92C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30D881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92A353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Prihodi poslovanja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03476F0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5.092.000,00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67BD57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2.581.000,00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37B8C8E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7.673.000,00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6FFA61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50.7%</w:t>
            </w:r>
          </w:p>
        </w:tc>
      </w:tr>
      <w:tr w:rsidR="00A311C6" w:rsidRPr="00D47512" w14:paraId="2B0AA5C3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F7C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6A11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Prihodi od poreza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0AD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3.025.000,00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638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2.005.000,00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C75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5.030.000,00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AB3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66.3%</w:t>
            </w:r>
          </w:p>
        </w:tc>
      </w:tr>
      <w:tr w:rsidR="00A311C6" w:rsidRPr="00D47512" w14:paraId="451767A6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EDF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611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616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Porez i prirez na dohodak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2F23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1.890.000,00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634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7389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2.500.000,00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3C41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32.3%</w:t>
            </w:r>
          </w:p>
        </w:tc>
      </w:tr>
      <w:tr w:rsidR="00A311C6" w:rsidRPr="00D47512" w14:paraId="4CC9FF2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205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613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5D66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Porezi na imovinu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8EE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1.105.000,00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D06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1.395.000,00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8D2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2.500.000,00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342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126.2%</w:t>
            </w:r>
          </w:p>
        </w:tc>
      </w:tr>
      <w:tr w:rsidR="00A311C6" w:rsidRPr="00D47512" w14:paraId="43965B5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40B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614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288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Porezi na robu i usluge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117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6128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323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578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0.0%</w:t>
            </w:r>
          </w:p>
        </w:tc>
      </w:tr>
      <w:tr w:rsidR="00A311C6" w:rsidRPr="00D47512" w14:paraId="53D7D693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D4B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CA8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405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278.000,00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EBE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-128.000,00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9DE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150.000,00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0A6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-46.0%</w:t>
            </w:r>
          </w:p>
        </w:tc>
      </w:tr>
      <w:tr w:rsidR="00A311C6" w:rsidRPr="00D47512" w14:paraId="2259690C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B85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633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D3D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Pomoći proračunu iz drugih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EBE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248.000,00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BBB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-136.000,00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16E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112.000,00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770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-54.8%</w:t>
            </w:r>
          </w:p>
        </w:tc>
      </w:tr>
      <w:tr w:rsidR="00A311C6" w:rsidRPr="00D47512" w14:paraId="733D092C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A8B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635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8F0B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Pomoći izravnanja za decentralizirane funkcije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793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EE5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BA9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38.000,00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4E4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26.7%</w:t>
            </w:r>
          </w:p>
        </w:tc>
      </w:tr>
      <w:tr w:rsidR="00A311C6" w:rsidRPr="00D47512" w14:paraId="65DE6178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DCF7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AC8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Prihodi od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69E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395.000,00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1CE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ACC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421.000,00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31B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6.6%</w:t>
            </w:r>
          </w:p>
        </w:tc>
      </w:tr>
      <w:tr w:rsidR="00A311C6" w:rsidRPr="00D47512" w14:paraId="58FB97EE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1B9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641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4AE3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Prihodi od financijske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6FB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888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2A75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6C5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100%</w:t>
            </w:r>
          </w:p>
        </w:tc>
      </w:tr>
      <w:tr w:rsidR="00A311C6" w:rsidRPr="00D47512" w14:paraId="1AB41C1C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5A2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642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E879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Prihodi od nefinancijske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3AEE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395.000,00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A21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0B1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420.000,00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6B2B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6.3%</w:t>
            </w:r>
          </w:p>
        </w:tc>
      </w:tr>
      <w:tr w:rsidR="00A311C6" w:rsidRPr="00D47512" w14:paraId="2DC4CB78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260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65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BBC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787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1.394.000,00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7AF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678.000,00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559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2.072.000,00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4A3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48.6%</w:t>
            </w:r>
          </w:p>
        </w:tc>
      </w:tr>
      <w:tr w:rsidR="00A311C6" w:rsidRPr="00D47512" w14:paraId="008438A2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952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651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F6B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Upravne i administrativne pristojbe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2DF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FBC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900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52.000,00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80D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30.0%</w:t>
            </w:r>
          </w:p>
        </w:tc>
      </w:tr>
      <w:tr w:rsidR="00A311C6" w:rsidRPr="00D47512" w14:paraId="0B41EDF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5CB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652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C03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Prihodi po posebnim propisima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BF3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254.000,00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A8F6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5EA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270.000,00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C04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6.3%</w:t>
            </w:r>
          </w:p>
        </w:tc>
      </w:tr>
      <w:tr w:rsidR="00A311C6" w:rsidRPr="00D47512" w14:paraId="46D5DE39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3B95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653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41F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Komunalni doprinosi i naknade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F3DA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1.100.000,00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33F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AEC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1.750.000,00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807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59.1%</w:t>
            </w:r>
          </w:p>
        </w:tc>
      </w:tr>
      <w:tr w:rsidR="00A311C6" w:rsidRPr="00D47512" w14:paraId="4DF6BFDA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B02C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7BF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2C2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3B3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C09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05A5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0,0%</w:t>
            </w:r>
          </w:p>
        </w:tc>
      </w:tr>
      <w:tr w:rsidR="00A311C6" w:rsidRPr="00D47512" w14:paraId="46F0F03C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FEE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663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2B8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Donacije od pravnih i fizičkih osoba izvan općeg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E899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599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7F49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17C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0,0%</w:t>
            </w:r>
          </w:p>
        </w:tc>
      </w:tr>
      <w:tr w:rsidR="00A311C6" w:rsidRPr="00D47512" w14:paraId="6C52ACF8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43D02B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7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39D126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Prihodi od prodaje nefinancijske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BD8961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1.200.000,00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F020C6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-1.025.000,00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CA2996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175.000,00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4E47B1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-85.4%</w:t>
            </w:r>
          </w:p>
        </w:tc>
      </w:tr>
      <w:tr w:rsidR="00A311C6" w:rsidRPr="00D47512" w14:paraId="68228899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85D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71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DB6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 xml:space="preserve">Prihodi od prodaje </w:t>
            </w:r>
            <w:proofErr w:type="spellStart"/>
            <w:r w:rsidRPr="00D47512">
              <w:rPr>
                <w:rFonts w:cs="Arial"/>
                <w:b/>
                <w:bCs/>
                <w:color w:val="000000"/>
              </w:rPr>
              <w:t>neproizvedene</w:t>
            </w:r>
            <w:proofErr w:type="spellEnd"/>
            <w:r w:rsidRPr="00D47512">
              <w:rPr>
                <w:rFonts w:cs="Arial"/>
                <w:b/>
                <w:bCs/>
                <w:color w:val="000000"/>
              </w:rPr>
              <w:t xml:space="preserve"> dugotrajne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DFA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800.000,00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071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-675.000,00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006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125.000,00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23D9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-84.4%</w:t>
            </w:r>
          </w:p>
        </w:tc>
      </w:tr>
      <w:tr w:rsidR="00A311C6" w:rsidRPr="00D47512" w14:paraId="61472116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4A4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711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259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Prihodi od prodaje materijalne imovine - prirodnih bogatstava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998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800.000,00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B14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-675.000,00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A7F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125.000,00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BC7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-84.4%</w:t>
            </w:r>
          </w:p>
        </w:tc>
      </w:tr>
      <w:tr w:rsidR="00A311C6" w:rsidRPr="00D47512" w14:paraId="5D0AD929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37B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72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12F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8E9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400.000,00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C5C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-350.000,00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F5C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D45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-87.5%</w:t>
            </w:r>
          </w:p>
        </w:tc>
      </w:tr>
      <w:tr w:rsidR="00A311C6" w:rsidRPr="00D47512" w14:paraId="68B571B0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F0E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721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D2A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Prihodi od prodaje građevinskih objekata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7EF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400.000,00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1D2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-350.000,00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11B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B4A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-87.5%</w:t>
            </w:r>
          </w:p>
        </w:tc>
      </w:tr>
      <w:tr w:rsidR="00A311C6" w:rsidRPr="00D47512" w14:paraId="41DF3AB4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3D752E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694BD0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Rashodi poslovanja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3240C6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6.582.900,00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8FCD65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1.051.776,17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06B771F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7.634.676,17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69AF61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16.0%</w:t>
            </w:r>
          </w:p>
        </w:tc>
      </w:tr>
      <w:tr w:rsidR="00A311C6" w:rsidRPr="00D47512" w14:paraId="16B733A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D24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E9AD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Rashodi za zaposlene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0D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990.000,00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8A7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147.000,00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0588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1.137.000,00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0617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14.8%</w:t>
            </w:r>
          </w:p>
        </w:tc>
      </w:tr>
      <w:tr w:rsidR="00A311C6" w:rsidRPr="00D47512" w14:paraId="4E2EBD20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61E7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311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3C1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Plaće (Bruto)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E4F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840.000,00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E04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88E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960.000,00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79E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14.3%</w:t>
            </w:r>
          </w:p>
        </w:tc>
      </w:tr>
      <w:tr w:rsidR="00A311C6" w:rsidRPr="00D47512" w14:paraId="0A104C09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4F4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312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09B7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Ostali rashodi za zaposlene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902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0E1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C9B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12.000,00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771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20.0%</w:t>
            </w:r>
          </w:p>
        </w:tc>
      </w:tr>
      <w:tr w:rsidR="00A311C6" w:rsidRPr="00D47512" w14:paraId="4AF3AFCF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1A74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313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FBA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Doprinosi na plaće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80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140.000,00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7B4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184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165.000,00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37B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17.9%</w:t>
            </w:r>
          </w:p>
        </w:tc>
      </w:tr>
      <w:tr w:rsidR="00A311C6" w:rsidRPr="00D47512" w14:paraId="31D0FCDF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C73B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F87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925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3.220.000,00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414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625.776,17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694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3.845.776,17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9CA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19.4%</w:t>
            </w:r>
          </w:p>
        </w:tc>
      </w:tr>
      <w:tr w:rsidR="00A311C6" w:rsidRPr="00D47512" w14:paraId="191DCC5B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C0D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321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E88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Naknade troškova zaposlenima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F57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95.000,00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947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7DB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98.000,00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78E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3.2%</w:t>
            </w:r>
          </w:p>
        </w:tc>
      </w:tr>
      <w:tr w:rsidR="00A311C6" w:rsidRPr="00D47512" w14:paraId="554E85C5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71A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322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44F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A8C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405.000,00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ABDD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152.100,00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D71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557.100,00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76F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37.6%</w:t>
            </w:r>
          </w:p>
        </w:tc>
      </w:tr>
      <w:tr w:rsidR="00A311C6" w:rsidRPr="00D47512" w14:paraId="50E94000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EBE9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323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9F0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03D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2.275.000,00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241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579.676,17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EC1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2.854.676,17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DE6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25.5%</w:t>
            </w:r>
          </w:p>
        </w:tc>
      </w:tr>
      <w:tr w:rsidR="00A311C6" w:rsidRPr="00D47512" w14:paraId="10C018A1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172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329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A36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AD9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445.000,00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6D7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-109.000,00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9EF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336.000,00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5C7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-24.5%</w:t>
            </w:r>
          </w:p>
        </w:tc>
      </w:tr>
      <w:tr w:rsidR="00A311C6" w:rsidRPr="00D47512" w14:paraId="504567B0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9DA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34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B5E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Financijski rashodi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6B0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DF4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7F6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9AA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5.9%</w:t>
            </w:r>
          </w:p>
        </w:tc>
      </w:tr>
      <w:tr w:rsidR="00A311C6" w:rsidRPr="00D47512" w14:paraId="630245C0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B56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342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5B4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Kamate za primljene kredite i zajmove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ABD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1788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8AA3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6A3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0.0%</w:t>
            </w:r>
          </w:p>
        </w:tc>
      </w:tr>
      <w:tr w:rsidR="00A311C6" w:rsidRPr="00D47512" w14:paraId="45311FC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B01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343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437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Ostali financijski rashodi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C93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752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577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605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33.3%</w:t>
            </w:r>
          </w:p>
        </w:tc>
      </w:tr>
      <w:tr w:rsidR="00A311C6" w:rsidRPr="00D47512" w14:paraId="7F9FE370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D88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CA2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E1F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1.483.000,00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5EE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D1E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1.506.000,00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6D3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1.6%</w:t>
            </w:r>
          </w:p>
        </w:tc>
      </w:tr>
      <w:tr w:rsidR="00A311C6" w:rsidRPr="00D47512" w14:paraId="0D3F4151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53C7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363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A58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E3C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1.452.000,00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9B9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D11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1.473.000,00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5CC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1.4%</w:t>
            </w:r>
          </w:p>
        </w:tc>
      </w:tr>
      <w:tr w:rsidR="00A311C6" w:rsidRPr="00D47512" w14:paraId="1A170BCF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74C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366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B50A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Pomoći proračunskim korisnicima drugih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0EE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31.000,00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B98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F7B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33.000,00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08B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6.5%</w:t>
            </w:r>
          </w:p>
        </w:tc>
      </w:tr>
      <w:tr w:rsidR="00A311C6" w:rsidRPr="00D47512" w14:paraId="4B734CE5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D32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2A0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4A9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201.400,00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FFE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ADA8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211.400,00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E4F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5.0%</w:t>
            </w:r>
          </w:p>
        </w:tc>
      </w:tr>
      <w:tr w:rsidR="00A311C6" w:rsidRPr="00D47512" w14:paraId="6C141220" w14:textId="77777777" w:rsidTr="00BF5487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D39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372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39D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037C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201.400,00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00D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5A3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211.400,00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FFB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5.0%</w:t>
            </w:r>
          </w:p>
        </w:tc>
      </w:tr>
      <w:tr w:rsidR="00A311C6" w:rsidRPr="00D47512" w14:paraId="2246A71E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833F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323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5D9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603.500,00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56F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241.000,00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BA3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844.500,00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CFE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39.9%</w:t>
            </w:r>
          </w:p>
        </w:tc>
      </w:tr>
      <w:tr w:rsidR="00A311C6" w:rsidRPr="00D47512" w14:paraId="22941256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F29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381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F8F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4C4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603.500,00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37D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241.000,00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BF8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844.500,00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5D6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39.9%</w:t>
            </w:r>
          </w:p>
        </w:tc>
      </w:tr>
      <w:tr w:rsidR="00A311C6" w:rsidRPr="00D47512" w14:paraId="5FC7B7BE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1F8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386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069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Kapitalne pomoći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771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9BF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970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30D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0,0%</w:t>
            </w:r>
          </w:p>
        </w:tc>
      </w:tr>
      <w:tr w:rsidR="00A311C6" w:rsidRPr="00D47512" w14:paraId="075E830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0BE0D5B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4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B743B6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Rashodi za nabavu nefinancijske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516C6E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635.000,00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5D9CE3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FC8A0D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720.000,00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ED047C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13.4%</w:t>
            </w:r>
          </w:p>
        </w:tc>
      </w:tr>
      <w:tr w:rsidR="00A311C6" w:rsidRPr="00D47512" w14:paraId="3D2FD7F8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307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F52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 xml:space="preserve">Rashodi za nabavu </w:t>
            </w:r>
            <w:proofErr w:type="spellStart"/>
            <w:r w:rsidRPr="00D47512">
              <w:rPr>
                <w:rFonts w:cs="Arial"/>
                <w:b/>
                <w:bCs/>
                <w:color w:val="000000"/>
              </w:rPr>
              <w:t>neproizvedene</w:t>
            </w:r>
            <w:proofErr w:type="spellEnd"/>
            <w:r w:rsidRPr="00D47512">
              <w:rPr>
                <w:rFonts w:cs="Arial"/>
                <w:b/>
                <w:bCs/>
                <w:color w:val="000000"/>
              </w:rPr>
              <w:t xml:space="preserve"> dugotrajne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EF8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032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C59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5A32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0.0%</w:t>
            </w:r>
          </w:p>
        </w:tc>
      </w:tr>
      <w:tr w:rsidR="00A311C6" w:rsidRPr="00D47512" w14:paraId="5D5A4C26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1AA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411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AFD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Materijalna imovina - prirodna bogatstva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B5D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929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2EA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86C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0.0%</w:t>
            </w:r>
          </w:p>
        </w:tc>
      </w:tr>
      <w:tr w:rsidR="00A311C6" w:rsidRPr="00D47512" w14:paraId="0B0D68D8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3A4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766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7D4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565.000,00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CC2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7F45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650.000,00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F87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15.0%</w:t>
            </w:r>
          </w:p>
        </w:tc>
      </w:tr>
      <w:tr w:rsidR="00A311C6" w:rsidRPr="00D47512" w14:paraId="279E6CDD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BD80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421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2DF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Građevinski objekti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94B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530.000,00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680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BBA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600.000,00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A67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13.2%</w:t>
            </w:r>
          </w:p>
        </w:tc>
      </w:tr>
      <w:tr w:rsidR="00A311C6" w:rsidRPr="00D47512" w14:paraId="3D5A4F27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2C4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422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AEE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Postrojenja i oprema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AB7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20.000,00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5AF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671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20.000,00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9457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0.0%</w:t>
            </w:r>
          </w:p>
        </w:tc>
      </w:tr>
      <w:tr w:rsidR="00A311C6" w:rsidRPr="00D47512" w14:paraId="109D57CB" w14:textId="77777777" w:rsidTr="00BF5487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671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426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4BC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Nematerijalna proizvedena imovina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EA6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15.000,00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8A5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D2D2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30.000,00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A7D7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100.0%</w:t>
            </w:r>
          </w:p>
        </w:tc>
      </w:tr>
      <w:bookmarkEnd w:id="5"/>
    </w:tbl>
    <w:p w14:paraId="7F3DB486" w14:textId="77777777" w:rsidR="00A311C6" w:rsidRDefault="00A311C6" w:rsidP="00A311C6"/>
    <w:p w14:paraId="7D437834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20676917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A84723">
        <w:rPr>
          <w:rFonts w:ascii="Times New Roman" w:hAnsi="Times New Roman"/>
          <w:b/>
          <w:bCs/>
          <w:sz w:val="24"/>
          <w:szCs w:val="24"/>
        </w:rPr>
        <w:t>2.PRIHODI I RASHODI PREMA IZVORIMA FINANCIRANJA</w:t>
      </w:r>
    </w:p>
    <w:p w14:paraId="3A37571F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781609D7" w14:textId="77777777" w:rsidR="00A311C6" w:rsidRPr="001756F3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3119"/>
        <w:gridCol w:w="1701"/>
        <w:gridCol w:w="1417"/>
        <w:gridCol w:w="1276"/>
        <w:gridCol w:w="1276"/>
      </w:tblGrid>
      <w:tr w:rsidR="00A311C6" w14:paraId="2418A3A1" w14:textId="77777777" w:rsidTr="00B962E2">
        <w:trPr>
          <w:trHeight w:val="49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4652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A7B16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 PRIHODA / PRIMITAKA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0F1FA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PLANIRANO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FFA49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PROMJENA IZNOS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17CAA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PROMJENA </w:t>
            </w:r>
          </w:p>
          <w:p w14:paraId="2B185DCD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POSTOTAK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3455B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NOVI IZNOS</w:t>
            </w:r>
          </w:p>
        </w:tc>
      </w:tr>
      <w:tr w:rsidR="00A311C6" w14:paraId="13837081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A1CB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SVEUKUPNO PRIHODI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CB8C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7.408.900,00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88BE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1.136.776,17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BAA7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805C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8.545.676,17</w:t>
            </w:r>
          </w:p>
        </w:tc>
      </w:tr>
      <w:tr w:rsidR="00A311C6" w14:paraId="4B2CD63E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FAEF9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1.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8637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4.186.900,00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CFD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1.584.776,17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1A3F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BA59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5.771.676,17</w:t>
            </w:r>
          </w:p>
        </w:tc>
      </w:tr>
      <w:tr w:rsidR="00A311C6" w14:paraId="098DFF78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3E570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4.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5C19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2.017.000,00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1B29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542.000,00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E710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1F4E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2.559.000,00</w:t>
            </w:r>
          </w:p>
        </w:tc>
      </w:tr>
      <w:tr w:rsidR="00A311C6" w14:paraId="604773A9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E4A21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5.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E9BE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06E9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FB07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1604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A311C6" w14:paraId="6E497D1F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CFB94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7. PRIHODI OD PRODAJE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C26C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9254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-1.025.000,00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794A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-85,42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E49F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175.000,00</w:t>
            </w:r>
          </w:p>
        </w:tc>
      </w:tr>
      <w:tr w:rsidR="00A311C6" w14:paraId="6020A654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20507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SVEUKUPNO RASHODI / IZDACI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78D4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7.408.900,00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384F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1.136.776,17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06C4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64E9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8.545.676,17</w:t>
            </w:r>
          </w:p>
        </w:tc>
      </w:tr>
      <w:tr w:rsidR="00A311C6" w14:paraId="50662294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9D14F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1.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FBA03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5.174.900,00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FD7A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596.776,17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14EA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42C5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5.771.676,17</w:t>
            </w:r>
          </w:p>
        </w:tc>
      </w:tr>
      <w:tr w:rsidR="00A311C6" w14:paraId="057954FB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97635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4.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8C56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2.019.000,00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A5E9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B434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01F9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2.559.000,00</w:t>
            </w:r>
          </w:p>
        </w:tc>
      </w:tr>
      <w:tr w:rsidR="00A311C6" w14:paraId="5728F03D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DC23B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5.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108E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E897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C591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2D6D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A311C6" w14:paraId="5EB3E357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530D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6. DONACIJE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FC2C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F62B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B096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3B49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311C6" w14:paraId="69D4F134" w14:textId="77777777" w:rsidTr="00B962E2">
        <w:trPr>
          <w:trHeight w:val="25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55C52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 7. PRIHODI OD PRODAJE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375D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D11A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AE4E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C0BF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175.000,00</w:t>
            </w:r>
          </w:p>
        </w:tc>
      </w:tr>
    </w:tbl>
    <w:p w14:paraId="2936413E" w14:textId="77777777" w:rsidR="00A311C6" w:rsidRDefault="00A311C6" w:rsidP="00A311C6"/>
    <w:p w14:paraId="2171A9D6" w14:textId="77777777" w:rsidR="00A311C6" w:rsidRDefault="00A311C6" w:rsidP="00A311C6"/>
    <w:p w14:paraId="208D4711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A84723">
        <w:rPr>
          <w:rFonts w:ascii="Times New Roman" w:hAnsi="Times New Roman"/>
          <w:b/>
          <w:bCs/>
          <w:sz w:val="24"/>
          <w:szCs w:val="24"/>
        </w:rPr>
        <w:t>3.RASHODI PREMA FUNKCIJSKOJ KLASIFIKACIJI</w:t>
      </w: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4738"/>
        <w:gridCol w:w="1134"/>
        <w:gridCol w:w="1276"/>
        <w:gridCol w:w="1134"/>
        <w:gridCol w:w="709"/>
      </w:tblGrid>
      <w:tr w:rsidR="00A311C6" w14:paraId="1BA4E98D" w14:textId="77777777" w:rsidTr="00B962E2"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C2639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</w:rPr>
              <w:t xml:space="preserve">BROJ </w:t>
            </w:r>
          </w:p>
          <w:p w14:paraId="0C834AC0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</w:rPr>
              <w:t>KONTA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76CC3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</w:rPr>
              <w:t>VRSTA PRIHODA / PRIMITAKA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4337C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7C9D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PROMJENA IZNOS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6A32E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EFB8C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A311C6" w14:paraId="36A6DED2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088D6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SVEUKUPNO PRIHODI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E3F9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7.408.900,00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9CF55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1.136.776,17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3BD0F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8.545.676,17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89F5F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15,34</w:t>
            </w:r>
          </w:p>
        </w:tc>
      </w:tr>
      <w:tr w:rsidR="00A311C6" w14:paraId="4F642D4F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EF9ED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</w:rPr>
              <w:t xml:space="preserve">  SVEUKUPNO RASHODI / IZDACI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6D88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7.408.900,00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EA92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1.136.776,17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C611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8.545.676,17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6597F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15,34</w:t>
            </w:r>
          </w:p>
        </w:tc>
      </w:tr>
      <w:tr w:rsidR="00A311C6" w14:paraId="09FB1CA1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B172D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 Opće javne usluge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4ED4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2.009.000,00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F345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301.776,17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7404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2.310.776,17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99B6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15,02</w:t>
            </w:r>
          </w:p>
        </w:tc>
      </w:tr>
      <w:tr w:rsidR="00A311C6" w14:paraId="16E2D5DD" w14:textId="77777777" w:rsidTr="00B962E2">
        <w:trPr>
          <w:trHeight w:val="47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6030A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Funkcijska klasifikacija  011 Izvršna  i </w:t>
            </w:r>
            <w:proofErr w:type="spellStart"/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</w:t>
            </w:r>
            <w:proofErr w:type="spellEnd"/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 tijela, financijski i fiskalni poslovi, vanjski poslovi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F531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3D65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2173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219.000,00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262B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A311C6" w14:paraId="595E4A7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333AA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1B2F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B55A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253D7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219.000,00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74D5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A311C6" w14:paraId="0EED4568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C4F17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013 Opće usluge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2E93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1.765.000,00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AB8B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291.776,17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DA32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2.056.776,17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97C2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16,53</w:t>
            </w:r>
          </w:p>
        </w:tc>
      </w:tr>
      <w:tr w:rsidR="00A311C6" w14:paraId="11D58D8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C5AB5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0131 Opće usluge vezane za službenike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A6E0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EA00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E701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1.137.000,00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F98C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14,85</w:t>
            </w:r>
          </w:p>
        </w:tc>
      </w:tr>
      <w:tr w:rsidR="00A311C6" w14:paraId="0EE80CC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3F99E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0133 Ostale opće usluge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C005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69AB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144.776,17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A61C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919.776,17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50BF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18,68</w:t>
            </w:r>
          </w:p>
        </w:tc>
      </w:tr>
      <w:tr w:rsidR="00A311C6" w14:paraId="0BE185F0" w14:textId="77777777" w:rsidTr="00B962E2">
        <w:trPr>
          <w:trHeight w:val="379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FA554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016 Opće javne usluge koje nisu drugdje svrstane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682B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0D82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23DA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4A4C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16,67</w:t>
            </w:r>
          </w:p>
        </w:tc>
      </w:tr>
      <w:tr w:rsidR="00A311C6" w14:paraId="6310318D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C0B8C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0160 Opće javne usluge koje nisu drugdje svrstane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3DF0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F582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660E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084B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16,67</w:t>
            </w:r>
          </w:p>
        </w:tc>
      </w:tr>
      <w:tr w:rsidR="00A311C6" w14:paraId="62181EAA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9DC97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03 Javni red i sigurnost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0930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63FD9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C57C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02F0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49,27</w:t>
            </w:r>
          </w:p>
        </w:tc>
      </w:tr>
      <w:tr w:rsidR="00A311C6" w14:paraId="4931FFF5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D4FC6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032 Usluge protupožarne zaštite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A4DF9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E2AA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69F9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5E8D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49,27</w:t>
            </w:r>
          </w:p>
        </w:tc>
      </w:tr>
      <w:tr w:rsidR="00A311C6" w14:paraId="4F79616A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525E9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C0F3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FC9CF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DB92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5EF4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49,27</w:t>
            </w:r>
          </w:p>
        </w:tc>
      </w:tr>
      <w:tr w:rsidR="00A311C6" w14:paraId="31CDFADE" w14:textId="77777777" w:rsidTr="00B962E2">
        <w:trPr>
          <w:trHeight w:val="408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B0B8D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036 Rashodi za javni red i sigurnost koji nisu drugdje svrstani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71D95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68C4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FA37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F87E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3CDBA4C9" w14:textId="77777777" w:rsidTr="00B962E2">
        <w:trPr>
          <w:trHeight w:val="451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DEED7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0360 Rashodi za javni red i sigurnost koji nisu drugdje svrstani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07FE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88E6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CB19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56DA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057F8F71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D910E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 Ekonomski poslovi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29E5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1BB7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2674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687.000,00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FEEF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18,04</w:t>
            </w:r>
          </w:p>
        </w:tc>
      </w:tr>
      <w:tr w:rsidR="00A311C6" w14:paraId="11CC4CB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E9262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041 Opći ekonomski, trgovački i poslovi vezani uz rad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2732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83F7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-55.000,00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776B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25D90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-39,29</w:t>
            </w:r>
          </w:p>
        </w:tc>
      </w:tr>
      <w:tr w:rsidR="00A311C6" w14:paraId="082F478B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87F98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0411 Opći ekonomski i trgovački poslovi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3C60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001C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-55.000,00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050C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8ED2B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-39,29</w:t>
            </w:r>
          </w:p>
        </w:tc>
      </w:tr>
      <w:tr w:rsidR="00A311C6" w14:paraId="1E17FC27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84676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042 Poljoprivreda, šumarstvo, ribarstvo i 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3E1B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773A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C109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5BC5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724FF05A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118C5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0421 Poljoprivreda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004A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022C9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34CD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89DF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59DC0129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4A9AC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045 Promet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E2AC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C523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BB33F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83D80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36,36</w:t>
            </w:r>
          </w:p>
        </w:tc>
      </w:tr>
      <w:tr w:rsidR="00A311C6" w14:paraId="1E612CB6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55B6F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0451 Cestovni promet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1A47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0303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6A1E5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DA7F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36,36</w:t>
            </w:r>
          </w:p>
        </w:tc>
      </w:tr>
      <w:tr w:rsidR="00A311C6" w14:paraId="05300420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CF958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047 Ostale industrije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6536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B47C1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C71B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3083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5CF63C56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AEBAF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0473 Turizam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06AE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2AB1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B4709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0F36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27EA61E7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5967E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05 Zaštita okoliša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B4527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8B9D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F452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DACC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0441D078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AAE76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051 Gospodarenje otpadom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3D30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2F46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6025C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5441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65C58AD0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74237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0510 Gospodarenje otpadom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421C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0BB6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2AF77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25FE3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11C6" w14:paraId="5402C114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B376F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06 Usluge unapređenja stanovanja i zajednice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A906A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2.460.000,00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30C58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D8402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2.990.000,00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DF3E7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21,54</w:t>
            </w:r>
          </w:p>
        </w:tc>
      </w:tr>
      <w:tr w:rsidR="00A311C6" w14:paraId="35628DFB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60625" w14:textId="77777777" w:rsidR="00A311C6" w:rsidRPr="003D04E2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062 Razvoj zajednice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65FCE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63BAD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C2D86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2.510.000,00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20B4" w14:textId="77777777" w:rsidR="00A311C6" w:rsidRPr="003D04E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D04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17,84</w:t>
            </w:r>
          </w:p>
        </w:tc>
      </w:tr>
      <w:tr w:rsidR="00A311C6" w14:paraId="65A73026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DA1F0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A402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C6C2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D759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2.510.000,00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5443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17,84</w:t>
            </w:r>
          </w:p>
        </w:tc>
      </w:tr>
      <w:tr w:rsidR="00A311C6" w14:paraId="205A9EA6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EFBCB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064 Ulična rasvjeta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E7A5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8C63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8AE3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0D22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45,45</w:t>
            </w:r>
          </w:p>
        </w:tc>
      </w:tr>
      <w:tr w:rsidR="00A311C6" w14:paraId="6DDB214B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50B8A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0640 Ulična rasvjeta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88E5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8837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7E4A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C1A5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45,45</w:t>
            </w:r>
          </w:p>
        </w:tc>
      </w:tr>
      <w:tr w:rsidR="00A311C6" w14:paraId="44BC439D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9221A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07 Zdravstvo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DE9A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8A97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939B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8811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11,11</w:t>
            </w:r>
          </w:p>
        </w:tc>
      </w:tr>
      <w:tr w:rsidR="00A311C6" w14:paraId="3262D506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AC11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073 Bolničke službe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E6E2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42C4D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45BE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706F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11,11</w:t>
            </w:r>
          </w:p>
        </w:tc>
      </w:tr>
      <w:tr w:rsidR="00A311C6" w14:paraId="68BD590E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30FDD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0731 Usluge općih bolnica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44C1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871D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40A4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A9F4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11,11</w:t>
            </w:r>
          </w:p>
        </w:tc>
      </w:tr>
      <w:tr w:rsidR="00A311C6" w14:paraId="1368AA6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E6E5D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08 Rekreacija, kultura i religija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CBE6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230D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9833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CF67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9,43</w:t>
            </w:r>
          </w:p>
        </w:tc>
      </w:tr>
      <w:tr w:rsidR="00A311C6" w14:paraId="642D335D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ADA1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081 Službe rekreacije i sporta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7BC6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376C3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FEB4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21E3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-6,25</w:t>
            </w:r>
          </w:p>
        </w:tc>
      </w:tr>
      <w:tr w:rsidR="00A311C6" w14:paraId="755EDC5D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85066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13C3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EBCD3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-15.000,00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EDE1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C06D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-6,25</w:t>
            </w:r>
          </w:p>
        </w:tc>
      </w:tr>
      <w:tr w:rsidR="00A311C6" w14:paraId="26B910EC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8C476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082 Službe kulture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5B34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B0DB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A39C3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6D9A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160,00</w:t>
            </w:r>
          </w:p>
        </w:tc>
      </w:tr>
      <w:tr w:rsidR="00A311C6" w14:paraId="7AC41E60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AF01F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Funkcijska klasifikacija  0820 Službe kulture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AAC8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A8E83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A2A0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A503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160,00</w:t>
            </w:r>
          </w:p>
        </w:tc>
      </w:tr>
      <w:tr w:rsidR="00A311C6" w14:paraId="7D38F84A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E4541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 Obrazovanje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3BC8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1.485.000,00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4992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44EA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1.553.000,00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A1C3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4,58</w:t>
            </w:r>
          </w:p>
        </w:tc>
      </w:tr>
      <w:tr w:rsidR="00A311C6" w14:paraId="49B92E94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A2353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091 Predškolsko i osnovno obrazovanje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9E51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1.270.000,00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7920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AFB2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1.276.000,00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0E4E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0,47</w:t>
            </w:r>
          </w:p>
        </w:tc>
      </w:tr>
      <w:tr w:rsidR="00A311C6" w14:paraId="51DB4254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CCF5C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0911 Predškolsko obrazovanje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BF65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1.265.000,00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5E2A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547A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1.268.000,00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BD9B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0,24</w:t>
            </w:r>
          </w:p>
        </w:tc>
      </w:tr>
      <w:tr w:rsidR="00A311C6" w14:paraId="2F6373D1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C60FD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0912 Osnovno obrazovanje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1A6E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C88FD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03E08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896F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</w:tr>
      <w:tr w:rsidR="00A311C6" w14:paraId="1E7165A9" w14:textId="77777777" w:rsidTr="00B962E2">
        <w:trPr>
          <w:trHeight w:val="451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EF1B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095 Obrazovanje koje se ne može definirati po stupnju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BDCA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E124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0B6A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C756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28,84</w:t>
            </w:r>
          </w:p>
        </w:tc>
      </w:tr>
      <w:tr w:rsidR="00A311C6" w14:paraId="1EDF793D" w14:textId="77777777" w:rsidTr="00B962E2">
        <w:trPr>
          <w:trHeight w:val="379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5CB6C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0950 Obrazovanje koje se ne može definirati po stupnju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9F5E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C838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DAFC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C21F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28,84</w:t>
            </w:r>
          </w:p>
        </w:tc>
      </w:tr>
      <w:tr w:rsidR="00A311C6" w14:paraId="736D9844" w14:textId="77777777" w:rsidTr="00B962E2">
        <w:trPr>
          <w:trHeight w:val="25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AECB4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10 Socijalna zaštita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7A389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180.900,00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9993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7695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184.900,00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FDA7B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2,21</w:t>
            </w:r>
          </w:p>
        </w:tc>
      </w:tr>
      <w:tr w:rsidR="00A311C6" w14:paraId="3A7DBF7C" w14:textId="77777777" w:rsidTr="00B962E2">
        <w:trPr>
          <w:trHeight w:val="422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76502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107 Socijalna pomoć stanovništvu koje nije obuhvaćeno redovnim socijalnim programima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AE4C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6909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5A77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143.400,00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6DD1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1,41</w:t>
            </w:r>
          </w:p>
        </w:tc>
      </w:tr>
      <w:tr w:rsidR="00A311C6" w14:paraId="77E06105" w14:textId="77777777" w:rsidTr="00B962E2">
        <w:trPr>
          <w:trHeight w:val="394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7CDFE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649D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C6CCA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6627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143.400,00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D3ED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1,41</w:t>
            </w:r>
          </w:p>
        </w:tc>
      </w:tr>
      <w:tr w:rsidR="00A311C6" w14:paraId="5F7BF47D" w14:textId="77777777" w:rsidTr="00B962E2">
        <w:trPr>
          <w:trHeight w:val="470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70675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109 Aktivnosti socijalne zaštite koje nisu drugdje svrstane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FAA4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3E4F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3D80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29D5E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5,06</w:t>
            </w:r>
          </w:p>
        </w:tc>
      </w:tr>
      <w:tr w:rsidR="00A311C6" w14:paraId="57CFDFAF" w14:textId="77777777" w:rsidTr="00B962E2">
        <w:trPr>
          <w:trHeight w:val="43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F5B5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0031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2F46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5E61C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994D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5,06</w:t>
            </w:r>
          </w:p>
        </w:tc>
      </w:tr>
    </w:tbl>
    <w:p w14:paraId="5CC525C6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1246F7AC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B.RAČUN FINANICRANJA</w:t>
      </w:r>
    </w:p>
    <w:p w14:paraId="479833B0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1.RAČUN FINANCIRANJA PREMA EKONOMSKOJ KLASIFIKACIJI</w:t>
      </w:r>
    </w:p>
    <w:tbl>
      <w:tblPr>
        <w:tblW w:w="984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100"/>
        <w:gridCol w:w="4216"/>
        <w:gridCol w:w="1360"/>
        <w:gridCol w:w="898"/>
        <w:gridCol w:w="1276"/>
        <w:gridCol w:w="992"/>
      </w:tblGrid>
      <w:tr w:rsidR="00A311C6" w:rsidRPr="00D47512" w14:paraId="342551A5" w14:textId="77777777" w:rsidTr="00B962E2">
        <w:trPr>
          <w:trHeight w:val="281"/>
        </w:trPr>
        <w:tc>
          <w:tcPr>
            <w:tcW w:w="5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808080" w:fill="auto"/>
          </w:tcPr>
          <w:p w14:paraId="3503B53D" w14:textId="77777777" w:rsidR="00A311C6" w:rsidRPr="001F201E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1F201E">
              <w:rPr>
                <w:rFonts w:cs="Arial"/>
                <w:b/>
                <w:bCs/>
                <w:color w:val="FFFFFF"/>
              </w:rPr>
              <w:t>B. RAČUN ZADUŽIVANJA/FINANCIRANJA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6A4CB7E1" w14:textId="77777777" w:rsidR="00A311C6" w:rsidRPr="001F201E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1F201E">
              <w:rPr>
                <w:rFonts w:cs="Arial"/>
                <w:b/>
                <w:bCs/>
                <w:color w:val="FFFFFF" w:themeColor="background1"/>
              </w:rPr>
              <w:t>PLAN 2021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1C3720F6" w14:textId="77777777" w:rsidR="00A311C6" w:rsidRPr="001F201E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1F201E">
              <w:rPr>
                <w:rFonts w:cs="Arial"/>
                <w:b/>
                <w:bCs/>
                <w:color w:val="FFFFFF" w:themeColor="background1"/>
              </w:rPr>
              <w:t>PROMJENA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09F83844" w14:textId="77777777" w:rsidR="00A311C6" w:rsidRPr="001F201E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1F201E">
              <w:rPr>
                <w:rFonts w:cs="Arial"/>
                <w:b/>
                <w:bCs/>
                <w:color w:val="FFFFFF" w:themeColor="background1"/>
              </w:rPr>
              <w:t>NOVI PLAN 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12933357" w14:textId="77777777" w:rsidR="00A311C6" w:rsidRPr="001F201E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INDEKS</w:t>
            </w:r>
          </w:p>
        </w:tc>
      </w:tr>
      <w:tr w:rsidR="00A311C6" w:rsidRPr="00D47512" w14:paraId="1DE2D16A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6B9F3E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76CE6092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65BACB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5FD9CB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D71966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9A3042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0,0%</w:t>
            </w:r>
          </w:p>
        </w:tc>
      </w:tr>
      <w:tr w:rsidR="00A311C6" w:rsidRPr="00D47512" w14:paraId="312B4B63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9E6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84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DFE3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Primici od zaduživanja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D4B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54B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8B7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F00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0,0%</w:t>
            </w:r>
          </w:p>
        </w:tc>
      </w:tr>
      <w:tr w:rsidR="00A311C6" w:rsidRPr="00D47512" w14:paraId="72D1F052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E9EE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844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4EEB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Primljeni krediti i zajmovi od kreditnih i ostalih financijskih institucija izvan javnog sektora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E3FB9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787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77E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054C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0,0%</w:t>
            </w:r>
          </w:p>
        </w:tc>
      </w:tr>
      <w:tr w:rsidR="00A311C6" w:rsidRPr="00D47512" w14:paraId="390A543B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7AFD6E4D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5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77D6B3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186344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191.000,00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49177B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7BA9959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191.000,00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33DCCF5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0.0%</w:t>
            </w:r>
          </w:p>
        </w:tc>
      </w:tr>
      <w:tr w:rsidR="00A311C6" w:rsidRPr="00D47512" w14:paraId="700F5A25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344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53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931C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Izdaci za dionice i udjele u glavnici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AE4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4E35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070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490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0,0%</w:t>
            </w:r>
          </w:p>
        </w:tc>
      </w:tr>
      <w:tr w:rsidR="00A311C6" w:rsidRPr="00D47512" w14:paraId="4041DE22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3E0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532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213F8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Dionice i udjeli u glavnici trgovačkih društava u javnom sektoru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D5E1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E8D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3A4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814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0,0%</w:t>
            </w:r>
          </w:p>
        </w:tc>
      </w:tr>
      <w:tr w:rsidR="00A311C6" w:rsidRPr="00D47512" w14:paraId="17E49334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87B5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54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FDEC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386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38FF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3085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6F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0.0%</w:t>
            </w:r>
          </w:p>
        </w:tc>
      </w:tr>
      <w:tr w:rsidR="00A311C6" w:rsidRPr="00D47512" w14:paraId="0ACC1E57" w14:textId="77777777" w:rsidTr="00B962E2">
        <w:trPr>
          <w:trHeight w:val="4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ED1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544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2B80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Otplata glavnice primljenih kredita i zajmova od kreditnih i ostalih financijskih institucija izvan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A46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191.000,00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C6B5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E0972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191.000,00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406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0.0%</w:t>
            </w:r>
          </w:p>
        </w:tc>
      </w:tr>
    </w:tbl>
    <w:p w14:paraId="53B49332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bookmarkStart w:id="6" w:name="_Hlk89755436"/>
    </w:p>
    <w:p w14:paraId="517FC9B8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2.RAČUN FINANCIRANJA PREMA IZVORIMA FINANCIRANJA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126"/>
        <w:gridCol w:w="1448"/>
        <w:gridCol w:w="2096"/>
        <w:gridCol w:w="1275"/>
      </w:tblGrid>
      <w:tr w:rsidR="00A311C6" w14:paraId="3499D56E" w14:textId="77777777" w:rsidTr="00B962E2">
        <w:trPr>
          <w:trHeight w:val="3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688B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6806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PLANIRANO 2021.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8B9E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PROMJENA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F348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NOVI PLAN 2021.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E48E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INDEKS</w:t>
            </w:r>
          </w:p>
        </w:tc>
      </w:tr>
      <w:tr w:rsidR="00A311C6" w14:paraId="78490DEF" w14:textId="77777777" w:rsidTr="00B962E2"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BF7F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UKUPNI PRIMICI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192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6827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4D21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9DDD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311C6" w14:paraId="0EFB5628" w14:textId="77777777" w:rsidTr="00B962E2"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842F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UKUPNI IZDACI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A6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191.000,00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B3C5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5FD0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191.000,00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80D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311C6" w14:paraId="0903EDA0" w14:textId="77777777" w:rsidTr="00B962E2"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E9C9" w14:textId="77777777" w:rsidR="00A311C6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1.1 Opći prihodi i primici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B922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191.000,00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2386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7ACF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191.000,00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3AB4" w14:textId="77777777" w:rsidR="00A311C6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14:paraId="76BFCBB1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bookmarkEnd w:id="6"/>
    <w:p w14:paraId="36F64AD3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C.RASPOLOŽIVA SREDSTVA IZ PRETHODNIH GODINA</w:t>
      </w:r>
    </w:p>
    <w:tbl>
      <w:tblPr>
        <w:tblW w:w="970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100"/>
        <w:gridCol w:w="2788"/>
        <w:gridCol w:w="1843"/>
        <w:gridCol w:w="1559"/>
        <w:gridCol w:w="1560"/>
        <w:gridCol w:w="850"/>
      </w:tblGrid>
      <w:tr w:rsidR="00A311C6" w:rsidRPr="00D47512" w14:paraId="3DEB72B3" w14:textId="77777777" w:rsidTr="00B962E2">
        <w:trPr>
          <w:trHeight w:val="281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808080" w:fill="auto"/>
          </w:tcPr>
          <w:p w14:paraId="21A14E8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D47512">
              <w:rPr>
                <w:rFonts w:cs="Arial"/>
                <w:b/>
                <w:bCs/>
                <w:color w:val="FFFFFF"/>
              </w:rPr>
              <w:t>C. RASPOLOŽIVA SREDSTVA IZ PRETHODNIH GODINA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444D7A2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808080" w:fill="auto"/>
          </w:tcPr>
          <w:p w14:paraId="6B53714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7B2E4F9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14:paraId="3AB14687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A311C6" w:rsidRPr="00D47512" w14:paraId="696BC08D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0C9C05B6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893D1EF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Vlastiti izvori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39E9AE3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1.116.900,00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4CD5F8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-419.223,83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5D5A470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697.676,17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0124EF4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 w:themeColor="background1"/>
              </w:rPr>
            </w:pPr>
            <w:r w:rsidRPr="00D47512">
              <w:rPr>
                <w:rFonts w:cs="Arial"/>
                <w:b/>
                <w:bCs/>
                <w:color w:val="FFFFFF" w:themeColor="background1"/>
              </w:rPr>
              <w:t>-37.5%</w:t>
            </w:r>
          </w:p>
        </w:tc>
      </w:tr>
      <w:tr w:rsidR="00A311C6" w:rsidRPr="00D47512" w14:paraId="7DE480BC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6E039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92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E657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Rezultat poslovanja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663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1.116.900,00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C77C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-419.223,83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7BDC8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697.676,17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92CD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D47512">
              <w:rPr>
                <w:rFonts w:cs="Arial"/>
                <w:b/>
                <w:bCs/>
                <w:color w:val="000000"/>
              </w:rPr>
              <w:t>-37.5%</w:t>
            </w:r>
          </w:p>
        </w:tc>
      </w:tr>
      <w:tr w:rsidR="00A311C6" w:rsidRPr="00D47512" w14:paraId="666D9B73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BAA54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922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23701" w14:textId="77777777" w:rsidR="00A311C6" w:rsidRPr="00D4751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Višak/manjak prihoda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D6B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1.116.900,00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EA8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-419.223,83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BBF3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697.676,17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30DF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D47512">
              <w:rPr>
                <w:rFonts w:cs="Arial"/>
                <w:color w:val="000000"/>
              </w:rPr>
              <w:t>-37.5%</w:t>
            </w:r>
          </w:p>
        </w:tc>
      </w:tr>
      <w:tr w:rsidR="00A311C6" w:rsidRPr="00D47512" w14:paraId="0CFD4C5C" w14:textId="77777777" w:rsidTr="00B962E2">
        <w:trPr>
          <w:trHeight w:val="24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6CB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451A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DF1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7896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E18B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25D2E" w14:textId="77777777" w:rsidR="00A311C6" w:rsidRPr="00D4751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</w:tbl>
    <w:p w14:paraId="6C672410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4BDF5C55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</w:p>
    <w:p w14:paraId="52E61466" w14:textId="77777777" w:rsidR="00A311C6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II.POSEBNI DIO PRORAČUNA</w:t>
      </w:r>
    </w:p>
    <w:p w14:paraId="5FA97FFE" w14:textId="77777777" w:rsidR="00A311C6" w:rsidRDefault="00A311C6" w:rsidP="00A311C6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04A0258B" w14:textId="77777777" w:rsidR="00A311C6" w:rsidRPr="00F151BC" w:rsidRDefault="00A311C6" w:rsidP="00A311C6">
      <w:pPr>
        <w:rPr>
          <w:rFonts w:ascii="Times New Roman" w:hAnsi="Times New Roman"/>
          <w:sz w:val="24"/>
          <w:szCs w:val="24"/>
        </w:rPr>
      </w:pPr>
      <w:r w:rsidRPr="00F151BC">
        <w:rPr>
          <w:rFonts w:ascii="Times New Roman" w:hAnsi="Times New Roman"/>
          <w:sz w:val="24"/>
          <w:szCs w:val="24"/>
        </w:rPr>
        <w:t>Članak 3.Proračuna mijenja se i glasi:</w:t>
      </w:r>
    </w:p>
    <w:p w14:paraId="0ECCF90D" w14:textId="77777777" w:rsidR="00A311C6" w:rsidRPr="00DC3723" w:rsidRDefault="00A311C6" w:rsidP="00A311C6">
      <w:pPr>
        <w:rPr>
          <w:rFonts w:ascii="Times New Roman" w:hAnsi="Times New Roman"/>
          <w:sz w:val="24"/>
          <w:szCs w:val="24"/>
        </w:rPr>
      </w:pPr>
      <w:r w:rsidRPr="00F151BC">
        <w:rPr>
          <w:rFonts w:ascii="Times New Roman" w:hAnsi="Times New Roman"/>
          <w:sz w:val="24"/>
          <w:szCs w:val="24"/>
        </w:rPr>
        <w:t>Rashodi i izdaci u Proračunu iskazani prema organizacijskoj i programskoj klasifikaciji raspoređuju se po nosiocima i korisnicima u Posebnom dijelu proračuna kako slijedi:</w:t>
      </w:r>
    </w:p>
    <w:tbl>
      <w:tblPr>
        <w:tblW w:w="998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98"/>
        <w:gridCol w:w="3641"/>
        <w:gridCol w:w="1417"/>
        <w:gridCol w:w="1418"/>
        <w:gridCol w:w="1417"/>
        <w:gridCol w:w="993"/>
      </w:tblGrid>
      <w:tr w:rsidR="00A311C6" w:rsidRPr="00407A02" w14:paraId="7CF356D1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B19F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BROJ </w:t>
            </w:r>
          </w:p>
          <w:p w14:paraId="55A147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KONTA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F0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VRSTA RASHODA / IZDATAKA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985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PLAN 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926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PROMJENA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68B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NOVI PLAN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1DC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INDEKS</w:t>
            </w:r>
          </w:p>
        </w:tc>
      </w:tr>
      <w:tr w:rsidR="00A311C6" w:rsidRPr="00407A02" w14:paraId="63307971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8AB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  SVEUKUPNO RASHODI / IZDACI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1D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7.408.900,00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2B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1.136.776,17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AF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8.545.676,17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BE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15,34</w:t>
            </w:r>
          </w:p>
        </w:tc>
      </w:tr>
      <w:tr w:rsidR="00A311C6" w:rsidRPr="00407A02" w14:paraId="7C3C50E0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5AFC3A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Razdjel 001 PREDSTAVNIČKA I IZVRŠNA RIJELA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2F1FB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214.000,00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284BD2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7FD630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219.000,00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715D94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2,34</w:t>
            </w:r>
          </w:p>
        </w:tc>
      </w:tr>
      <w:tr w:rsidR="00A311C6" w:rsidRPr="00407A02" w14:paraId="4D895579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30F79F6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Glava 00101 RAD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26AB20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0E046E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5B22C16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5F61FF3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0,00</w:t>
            </w:r>
          </w:p>
        </w:tc>
      </w:tr>
      <w:tr w:rsidR="00A311C6" w:rsidRPr="00407A02" w14:paraId="145F258E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8A0D10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0101 RAD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C80041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62994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427BB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35A90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B470207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1307FE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A101001 Redovna djelatnost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A831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B74D2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BBADD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AD5E88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13A0EB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E257EB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F7BFB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661A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22342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DB9F0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059F5E5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637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C14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4E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99D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C31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D07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F35D46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B2BB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811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5F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16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1B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8CC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BF2E3C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8E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9E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Naknade troškova zaposlenima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62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8E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03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F0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1390813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A303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F09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99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836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B9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EF8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82E6887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29BA341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Glava 00102 OSTALI  RASHODI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676C00C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44.000,00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3567EB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6EC17E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49.000,00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102BB7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11,36</w:t>
            </w:r>
          </w:p>
        </w:tc>
      </w:tr>
      <w:tr w:rsidR="00A311C6" w:rsidRPr="00407A02" w14:paraId="4E121250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76CF2F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0201 OSTALI RASHODI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9B295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32899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7A15B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49.000,00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4445F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11,36</w:t>
            </w:r>
          </w:p>
        </w:tc>
      </w:tr>
      <w:tr w:rsidR="00A311C6" w:rsidRPr="00407A02" w14:paraId="31D1D992" w14:textId="77777777" w:rsidTr="00B962E2">
        <w:trPr>
          <w:trHeight w:val="525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655777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Aktivnost A201002 Ostali rashodi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predstav.i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izvršnih tijela- Dan Općine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7D488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8BAE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ABE5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98296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026132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A94872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130B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8A9A6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F5A7B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3FB5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3688BD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D34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0ED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D8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D0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B46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C90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169FF0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2BA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147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8C8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8E2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397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838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F4B58D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A7F3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DF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F38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30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70C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4B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3619638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9B8E3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2AC90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1211C6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E4B3E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7ABD5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326B2D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61E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6743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5316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52A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0F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EA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9F9254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3A6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2A4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1166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25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9A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54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EF1619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FBA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091E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18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D73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C5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1B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8B170C1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D38D7C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A201003 Općinske proslave i manifestacije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8BBFB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EB6407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0D483F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3D6F6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50,00</w:t>
            </w:r>
          </w:p>
        </w:tc>
      </w:tr>
      <w:tr w:rsidR="00A311C6" w:rsidRPr="00407A02" w14:paraId="6E37F95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A3F79D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0325C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716CF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13333B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45439B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50,00</w:t>
            </w:r>
          </w:p>
        </w:tc>
      </w:tr>
      <w:tr w:rsidR="00A311C6" w:rsidRPr="00407A02" w14:paraId="2735D1D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4D40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A39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43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4F6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3E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0F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50,00</w:t>
            </w:r>
          </w:p>
        </w:tc>
      </w:tr>
      <w:tr w:rsidR="00A311C6" w:rsidRPr="00407A02" w14:paraId="1DB8C80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4C8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82F8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85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53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B6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4A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50,00</w:t>
            </w:r>
          </w:p>
        </w:tc>
      </w:tr>
      <w:tr w:rsidR="00A311C6" w:rsidRPr="00407A02" w14:paraId="5DBCADB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C38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D55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FB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7E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9E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41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50,00</w:t>
            </w:r>
          </w:p>
        </w:tc>
      </w:tr>
      <w:tr w:rsidR="00A311C6" w:rsidRPr="00407A02" w14:paraId="7A9FDF6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A6092C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5EAD11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63B3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7E52BD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DCE9E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A0E04A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B95A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8993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5D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1EE2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B8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6C6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774ECD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D6C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90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30E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22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03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B77E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E47530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F700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16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9B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F7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82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A4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C4D9FD9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149B0C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A201004 Jednokratne pomoći umirovljenicima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31097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E8604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66D60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D22D4E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CEDB8D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F9EEB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747ED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D5FB3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B6D3A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859ED3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AFC1D5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A90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B0E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8B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0C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FAC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F4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82BC60B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85A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B16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D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39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A613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7AE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A087B91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955B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372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E60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97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AF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2F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B2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30750B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279428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A201005 Proračunska pričuva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0FA92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7CBA30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A397A6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A1A03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8472CC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AAFD55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69958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D2FF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09DCE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0FDEB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E9F982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C1C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2BE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84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BE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A4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01C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FB1E96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982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73D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0C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74D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4D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736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1EE6BF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CED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C1D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088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32DE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E0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7E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5019A01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32B1103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Razdjel 002 JEDINSTVENI UPRAVNI ODJEL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DC6EE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1.961.000,00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63B41A7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291.776,17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0F6915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2.252.776,17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D58DC2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14,88</w:t>
            </w:r>
          </w:p>
        </w:tc>
      </w:tr>
      <w:tr w:rsidR="00A311C6" w:rsidRPr="00407A02" w14:paraId="053E5E5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097E052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Glava 00201 JEDINSTVENI UPRAVNI ODJEL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4298C5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1.961.000,00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79EAC20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291.776,17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3E22D9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2.252.776,17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5A0ECF9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14,88</w:t>
            </w:r>
          </w:p>
        </w:tc>
      </w:tr>
      <w:tr w:rsidR="00A311C6" w:rsidRPr="00407A02" w14:paraId="0AB5BB23" w14:textId="77777777" w:rsidTr="00B962E2">
        <w:trPr>
          <w:trHeight w:val="447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4B640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0201 OSTALI RASHODI PREDSTAVNIČKIH I IZVRŠNIH TIJELA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ECD4D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51FE95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447CF4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1E6B4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934F8FD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8D8E55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Aktivnost A201001 Ostali rashodi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predst.i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izvršnih tijela-reprezentacija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3E216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38065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CCFF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67A344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22D48F0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040D04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1835A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7288D5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9C397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913F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C2299A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104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6B1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A78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AF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3A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1A9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EE3B37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940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DF6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567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886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5EF1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77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7A1061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B92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1A3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24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37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5B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7E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1F15589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7747AF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0301 JEDINSTVENI UPRAVNI ODJEL I ZAJEDNIČKA SLUŽBA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A9E86A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1.946.000,00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E9FEF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291.776,17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8B155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2.237.776,17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62845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14,99</w:t>
            </w:r>
          </w:p>
        </w:tc>
      </w:tr>
      <w:tr w:rsidR="00A311C6" w:rsidRPr="00407A02" w14:paraId="3C21C905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26B525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 xml:space="preserve">Aktivnost A301001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Administrativno,tehničko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i stručno osoblje - JUO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A42D1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1.685.000,00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062C2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291.776,17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7C39D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1.976.776,17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6F6FD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17,32</w:t>
            </w:r>
          </w:p>
        </w:tc>
      </w:tr>
      <w:tr w:rsidR="00A311C6" w:rsidRPr="00407A02" w14:paraId="433F8287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72996B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187B2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1.615.000,00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DD44E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276.776,17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4CF5F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1.891.776,17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28B40B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17,14</w:t>
            </w:r>
          </w:p>
        </w:tc>
      </w:tr>
      <w:tr w:rsidR="00A311C6" w:rsidRPr="00407A02" w14:paraId="6B43E28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F562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D93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75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1.615.000,00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D99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276.776,17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A7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1.891.776,17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9E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17,14</w:t>
            </w:r>
          </w:p>
        </w:tc>
      </w:tr>
      <w:tr w:rsidR="00A311C6" w:rsidRPr="00407A02" w14:paraId="358593F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964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3EE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zaposlene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93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2A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147.000,00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0B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1.137.000,00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65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14,85</w:t>
            </w:r>
          </w:p>
        </w:tc>
      </w:tr>
      <w:tr w:rsidR="00A311C6" w:rsidRPr="00407A02" w14:paraId="1A305CF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45C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311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64A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Plaće (Bruto)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CB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DA5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7DC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D6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14,29</w:t>
            </w:r>
          </w:p>
        </w:tc>
      </w:tr>
      <w:tr w:rsidR="00A311C6" w:rsidRPr="00407A02" w14:paraId="720AF28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AA3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312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E50E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rashodi za zaposlene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B1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1E1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5F0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52E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20,00</w:t>
            </w:r>
          </w:p>
        </w:tc>
      </w:tr>
      <w:tr w:rsidR="00A311C6" w:rsidRPr="00407A02" w14:paraId="4157D9F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439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313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DF2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Doprinosi na plaće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D4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0FF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C8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D8D6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17,86</w:t>
            </w:r>
          </w:p>
        </w:tc>
      </w:tr>
      <w:tr w:rsidR="00A311C6" w:rsidRPr="00407A02" w14:paraId="0344298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3E9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AA4E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3C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CE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124.776,17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986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734.776,17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EB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20,46</w:t>
            </w:r>
          </w:p>
        </w:tc>
      </w:tr>
      <w:tr w:rsidR="00A311C6" w:rsidRPr="00407A02" w14:paraId="1A8A641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FC2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86F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Naknade troškova zaposlenima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F7D6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10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03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29D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3,53</w:t>
            </w:r>
          </w:p>
        </w:tc>
      </w:tr>
      <w:tr w:rsidR="00A311C6" w:rsidRPr="00407A02" w14:paraId="3C2880D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F30B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56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25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C3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19.100,00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00C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94.100,00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01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25,47</w:t>
            </w:r>
          </w:p>
        </w:tc>
      </w:tr>
      <w:tr w:rsidR="00A311C6" w:rsidRPr="00407A02" w14:paraId="2AFF66C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7A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6B7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189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E4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102.676,17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CE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507.676,17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D40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25,35</w:t>
            </w:r>
          </w:p>
        </w:tc>
      </w:tr>
      <w:tr w:rsidR="00A311C6" w:rsidRPr="00407A02" w14:paraId="5DBC807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E6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95D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3B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CA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0FA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7C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3CE3176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971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63B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Financijski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EC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A106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AE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82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33,33</w:t>
            </w:r>
          </w:p>
        </w:tc>
      </w:tr>
      <w:tr w:rsidR="00A311C6" w:rsidRPr="00407A02" w14:paraId="1407351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293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343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5E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financijski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20E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93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92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59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33,33</w:t>
            </w:r>
          </w:p>
        </w:tc>
      </w:tr>
      <w:tr w:rsidR="00A311C6" w:rsidRPr="00407A02" w14:paraId="1DE5606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8BE11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846D1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FEF34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6B84B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73CADD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21,43</w:t>
            </w:r>
          </w:p>
        </w:tc>
      </w:tr>
      <w:tr w:rsidR="00A311C6" w:rsidRPr="00407A02" w14:paraId="58152A7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26B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F0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9B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CF2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1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BC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3FA6E5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F66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E1C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81B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A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343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20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77990A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8061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EF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3F8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43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FA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29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41CE998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9F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F78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FC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952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CD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0D4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FC24E2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7AE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EBF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D4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532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81D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60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42,86</w:t>
            </w:r>
          </w:p>
        </w:tc>
      </w:tr>
      <w:tr w:rsidR="00A311C6" w:rsidRPr="00407A02" w14:paraId="511A069D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DC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0BB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C5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C8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825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6D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42,86</w:t>
            </w:r>
          </w:p>
        </w:tc>
      </w:tr>
      <w:tr w:rsidR="00A311C6" w:rsidRPr="00407A02" w14:paraId="5A2E6C5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873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C63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Postrojenja i oprema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DE9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114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43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A11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51EC745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1F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426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0FE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Nematerijalna proizvedena imovina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9F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0E1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0337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3A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100,00</w:t>
            </w:r>
          </w:p>
        </w:tc>
      </w:tr>
      <w:tr w:rsidR="00A311C6" w:rsidRPr="00407A02" w14:paraId="7C00E439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738B80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5F9A1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4AC7F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8ADBE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C7693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F21EE1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065C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567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04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5A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40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5D1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1E82FA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8C29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4F4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65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2C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AD8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CF2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387EAA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08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D60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19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2A5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F6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48FA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511EE01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0422BE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A301003 Otplata zajmova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59C682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261.000,00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C54BB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9BAFE9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261.000,00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5C5D2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0F3FA0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8870D0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00C5E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5931A5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76739E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E251D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60E12D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B310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02D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7A5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97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5E8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9E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7CCAB0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B75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BB7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Financijski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C065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D36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4BA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7C3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B31CBB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518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342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CEE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Kamate za primljene kredite i zajmove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61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834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E0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C71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7258AC2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265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4D9A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A8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C4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7A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04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E4FF378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F9A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AE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D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653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63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8F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955DEA2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341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lastRenderedPageBreak/>
              <w:t>544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F72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Otplata glavnice primljenih kredita i zajmova od kreditnih i ostalih financijskih institucija izvan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88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191.000,00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41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DA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191.000,00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02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37927C2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E4ABD0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44276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4CEDF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F4EDA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F2B9F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7D3C8D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42F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338C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05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314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B8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9A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8C12F9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C8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250D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Financijski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862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45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E5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D46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48C627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87F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342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8876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Kamate za primljene kredite i zajmove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C2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755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F7F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C6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3999570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AA1FF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6.1.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197F0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CE720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9C4B9A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B1256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EEF37DC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B64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C2F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83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81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A50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438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A98F814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EC2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905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992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D85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6E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3B5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B97808E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0D2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544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7A3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Otplata glavnice primljenih kredita i zajmova od kreditnih i ostalih financijskih institucija izvan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25D0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89E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F6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95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E83E6F1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5E2BAB0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Razdjel 003 SRED. ZA GOSP.KOMUNALNI SUSTAV, DRUŠT. DJELAT. I OST.DRUŠT.POTREBE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4C4C93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5.233.900,00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30CBB6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840.000,00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1223A4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6.073.900,00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80" w:fill="auto"/>
          </w:tcPr>
          <w:p w14:paraId="7C71A2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16,05</w:t>
            </w:r>
          </w:p>
        </w:tc>
      </w:tr>
      <w:tr w:rsidR="00A311C6" w:rsidRPr="00407A02" w14:paraId="4A0C9D87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153F6FD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Glava 00301 GOSPODARSTVO I KOMUNALNI SUSTAV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3DB144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2.915.000,00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5493FB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690.000,00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4C32BC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3.605.000,00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516927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23,67</w:t>
            </w:r>
          </w:p>
        </w:tc>
      </w:tr>
      <w:tr w:rsidR="00A311C6" w:rsidRPr="00407A02" w14:paraId="5CC7154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104228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0401 GOSPODARSTVO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6AD70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6CB82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85BCD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4EDAB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921928C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87B6E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Aktivnost A401001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Uusluge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čuvanja imovine i osoba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D81B18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383BB6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FB8CC2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7C284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5C88AB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7FFB03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7191A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291A3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8DF2F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5298B0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7511E4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D7F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E2C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50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23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5FB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2B9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D98635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EB7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5EF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AE8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F8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47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60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14AE46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53D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815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56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E3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AA8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FCD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57E8CFA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1294B1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A401002 Sufinanciranje Fonda za razvoj poljoprivrede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8336F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84970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465562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EA61B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76F339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F3055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02004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76B39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79BA8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99A16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D2F713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A3A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55DA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2E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25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3EA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12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353A3E4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334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FEE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F0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903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96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5B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B556D1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351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EC2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3EE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2B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C9D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766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6C55C3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746EC0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Aktivnost A401003 Sufinanciranje sadnog materijala i djelatnost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agro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udruge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6D920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2C1DB6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20A91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A7508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20DC092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C70550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C7A77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158D55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7FDFE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62199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0333DC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79E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D1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1C4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A37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815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47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8DC2B2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032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3B9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F76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51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A2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75C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955CF3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866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556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87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F5D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E9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8C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4DAC602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BFA801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40FC9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CC4E9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94146C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84517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7C22A4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EF1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47C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66A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C17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30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632A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CF8B87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CB82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087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40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F5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82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1D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35320E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904D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B00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DD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B8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45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6E9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5D9014E9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722FE2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Kapitalni projekt K401001 Nabava nefinancijske imovine-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zamljište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7D51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AB5BF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6F4A1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F3B5B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B485B4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B7F152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55B18D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2D5A9D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E118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B68B72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44E37B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22DB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F86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7EA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79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ACE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4CB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9F92416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22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49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Rashodi za nabavu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neproizvedene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dugotrajne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DE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22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A4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72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9C621F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277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411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31B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Materijalna imovina - prirodna bogatstva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DE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03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1B4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C3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4499059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111E2D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0501 JAVNA RASVJETA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637167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A6673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76906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33508A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45,45</w:t>
            </w:r>
          </w:p>
        </w:tc>
      </w:tr>
      <w:tr w:rsidR="00A311C6" w:rsidRPr="00407A02" w14:paraId="7DBD5516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D79654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A501001 Utrošak i održavanje javne rasvjete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52F175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A9ED6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AA120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25B25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39,29</w:t>
            </w:r>
          </w:p>
        </w:tc>
      </w:tr>
      <w:tr w:rsidR="00A311C6" w:rsidRPr="00407A02" w14:paraId="26F013D2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376214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5E7B4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50386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352C3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9290D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2D336B7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38C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194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AB3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E90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04C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C62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10B6D9C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7F4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AD9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82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D5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21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2B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41A9F2C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32C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46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9C5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22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19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24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40,00</w:t>
            </w:r>
          </w:p>
        </w:tc>
      </w:tr>
      <w:tr w:rsidR="00A311C6" w:rsidRPr="00407A02" w14:paraId="2B08AF4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FD3D3E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C73FD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8CF5D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641E1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871A6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39,13</w:t>
            </w:r>
          </w:p>
        </w:tc>
      </w:tr>
      <w:tr w:rsidR="00A311C6" w:rsidRPr="00407A02" w14:paraId="44D3A9E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210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56C3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CC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BB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4E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8F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39,13</w:t>
            </w:r>
          </w:p>
        </w:tc>
      </w:tr>
      <w:tr w:rsidR="00A311C6" w:rsidRPr="00407A02" w14:paraId="4CD4652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976D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80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8F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07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71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45B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39,13</w:t>
            </w:r>
          </w:p>
        </w:tc>
      </w:tr>
      <w:tr w:rsidR="00A311C6" w:rsidRPr="00407A02" w14:paraId="254EFF7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7FF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25D4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2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E744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D9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240.000,00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2F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33,33</w:t>
            </w:r>
          </w:p>
        </w:tc>
      </w:tr>
      <w:tr w:rsidR="00A311C6" w:rsidRPr="00407A02" w14:paraId="71D0A18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359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D94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B42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854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31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CB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60,00</w:t>
            </w:r>
          </w:p>
        </w:tc>
      </w:tr>
      <w:tr w:rsidR="00A311C6" w:rsidRPr="00407A02" w14:paraId="28DEC4D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BD1A9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Kapitalni projekt K501002 Izgradnja javne rasvjete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56E33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FB92E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E312F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FFE46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80,00</w:t>
            </w:r>
          </w:p>
        </w:tc>
      </w:tr>
      <w:tr w:rsidR="00A311C6" w:rsidRPr="00407A02" w14:paraId="64A35A1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533330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390D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FC3DF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872EAE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BA99A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80,00</w:t>
            </w:r>
          </w:p>
        </w:tc>
      </w:tr>
      <w:tr w:rsidR="00A311C6" w:rsidRPr="00407A02" w14:paraId="5BA40E2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4458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1AB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D4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83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DA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D0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80,00</w:t>
            </w:r>
          </w:p>
        </w:tc>
      </w:tr>
      <w:tr w:rsidR="00A311C6" w:rsidRPr="00407A02" w14:paraId="6FCB7497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844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616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87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01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8C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5EB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80,00</w:t>
            </w:r>
          </w:p>
        </w:tc>
      </w:tr>
      <w:tr w:rsidR="00A311C6" w:rsidRPr="00407A02" w14:paraId="3BF9C41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4AF5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421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707B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Građevinski objekti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44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3B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0FA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4C4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80,00</w:t>
            </w:r>
          </w:p>
        </w:tc>
      </w:tr>
      <w:tr w:rsidR="00A311C6" w:rsidRPr="00407A02" w14:paraId="27EFE31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7E3820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0502 ODRŽAVANJE NERAZVRSTANIH CESTA I PUTEVA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E00868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53511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FDFDC9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A1F258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36,36</w:t>
            </w:r>
          </w:p>
        </w:tc>
      </w:tr>
      <w:tr w:rsidR="00A311C6" w:rsidRPr="00407A02" w14:paraId="6E3E7B7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8E7DFE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A502001 Održavanje nerazvrstanih cesta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28515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68F25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C95193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EF5FE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36,36</w:t>
            </w:r>
          </w:p>
        </w:tc>
      </w:tr>
      <w:tr w:rsidR="00A311C6" w:rsidRPr="00407A02" w14:paraId="451DDC76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E13335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1A6340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025CD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540D8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B36B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21,74</w:t>
            </w:r>
          </w:p>
        </w:tc>
      </w:tr>
      <w:tr w:rsidR="00A311C6" w:rsidRPr="00407A02" w14:paraId="6587B91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6A8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270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8ED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4F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DF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CB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21,74</w:t>
            </w:r>
          </w:p>
        </w:tc>
      </w:tr>
      <w:tr w:rsidR="00A311C6" w:rsidRPr="00407A02" w14:paraId="77FE1B4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5951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510A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E8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5C3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0B2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21,74</w:t>
            </w:r>
          </w:p>
        </w:tc>
      </w:tr>
      <w:tr w:rsidR="00A311C6" w:rsidRPr="00407A02" w14:paraId="1333258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740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8A6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802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90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E5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4C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21,74</w:t>
            </w:r>
          </w:p>
        </w:tc>
      </w:tr>
      <w:tr w:rsidR="00A311C6" w:rsidRPr="00407A02" w14:paraId="3191EF9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33A4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4278C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C50CD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2E35A8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714BC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52,38</w:t>
            </w:r>
          </w:p>
        </w:tc>
      </w:tr>
      <w:tr w:rsidR="00A311C6" w:rsidRPr="00407A02" w14:paraId="7A68A87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796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72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82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FB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7F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04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52,38</w:t>
            </w:r>
          </w:p>
        </w:tc>
      </w:tr>
      <w:tr w:rsidR="00A311C6" w:rsidRPr="00407A02" w14:paraId="1DA53FA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730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F4B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DF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D0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6F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30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52,38</w:t>
            </w:r>
          </w:p>
        </w:tc>
      </w:tr>
      <w:tr w:rsidR="00A311C6" w:rsidRPr="00407A02" w14:paraId="057E632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829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B33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B0E9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92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4B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D8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52,38</w:t>
            </w:r>
          </w:p>
        </w:tc>
      </w:tr>
      <w:tr w:rsidR="00A311C6" w:rsidRPr="00407A02" w14:paraId="685FA51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CADE16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0503 ODRŽAVANJE GROBLJA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5ACDB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37DCC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C237C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86AE8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-4,17</w:t>
            </w:r>
          </w:p>
        </w:tc>
      </w:tr>
      <w:tr w:rsidR="00A311C6" w:rsidRPr="00407A02" w14:paraId="5E68118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84D8DF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A503001 Održavanje groblja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24C2D6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F7769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30E38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38D4A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-4,17</w:t>
            </w:r>
          </w:p>
        </w:tc>
      </w:tr>
      <w:tr w:rsidR="00A311C6" w:rsidRPr="00407A02" w14:paraId="67C6A166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974A88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B7135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11E6B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700C6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3BCA9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-4,17</w:t>
            </w:r>
          </w:p>
        </w:tc>
      </w:tr>
      <w:tr w:rsidR="00A311C6" w:rsidRPr="00407A02" w14:paraId="2DDF410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AA57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9C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C4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B721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3C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7F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-4,17</w:t>
            </w:r>
          </w:p>
        </w:tc>
      </w:tr>
      <w:tr w:rsidR="00A311C6" w:rsidRPr="00407A02" w14:paraId="0DDCA1F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F28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F87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7AA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F9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9F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24F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-4,17</w:t>
            </w:r>
          </w:p>
        </w:tc>
      </w:tr>
      <w:tr w:rsidR="00A311C6" w:rsidRPr="00407A02" w14:paraId="3DAB215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CF4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B52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280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A7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0AE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D2B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-4,17</w:t>
            </w:r>
          </w:p>
        </w:tc>
      </w:tr>
      <w:tr w:rsidR="00A311C6" w:rsidRPr="00407A02" w14:paraId="35314FCD" w14:textId="77777777" w:rsidTr="00B962E2">
        <w:trPr>
          <w:trHeight w:val="70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92BF15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0504 IZGRADNJA I ODRŽAVANJE ČISTOĆE,KANALIZACIJE,JAVNIH I ZELENIH POVRŠINA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5D6301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788.000,00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4FF66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4FFB0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1.031.000,00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01B5F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30,84</w:t>
            </w:r>
          </w:p>
        </w:tc>
      </w:tr>
      <w:tr w:rsidR="00A311C6" w:rsidRPr="00407A02" w14:paraId="4F597E2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FCF45E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A504001 Održavanje zelenih površina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DB9ED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0C93E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38202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DB1F6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75,71</w:t>
            </w:r>
          </w:p>
        </w:tc>
      </w:tr>
      <w:tr w:rsidR="00A311C6" w:rsidRPr="00407A02" w14:paraId="054F13A2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749FC5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62120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959BB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27569B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D65CB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45,00</w:t>
            </w:r>
          </w:p>
        </w:tc>
      </w:tr>
      <w:tr w:rsidR="00A311C6" w:rsidRPr="00407A02" w14:paraId="1F006A3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F13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289C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2C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9AD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6A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A7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45,00</w:t>
            </w:r>
          </w:p>
        </w:tc>
      </w:tr>
      <w:tr w:rsidR="00A311C6" w:rsidRPr="00407A02" w14:paraId="6BCE96A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C8F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A76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8F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077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21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80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45,00</w:t>
            </w:r>
          </w:p>
        </w:tc>
      </w:tr>
      <w:tr w:rsidR="00A311C6" w:rsidRPr="00407A02" w14:paraId="4CF459A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4BD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B34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7B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55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544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D69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45,00</w:t>
            </w:r>
          </w:p>
        </w:tc>
      </w:tr>
      <w:tr w:rsidR="00A311C6" w:rsidRPr="00407A02" w14:paraId="75E17596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5209D6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F447A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11D404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A3860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FD628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116,67</w:t>
            </w:r>
          </w:p>
        </w:tc>
      </w:tr>
      <w:tr w:rsidR="00A311C6" w:rsidRPr="00407A02" w14:paraId="50855F4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F82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36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24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7C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DE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48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116,67</w:t>
            </w:r>
          </w:p>
        </w:tc>
      </w:tr>
      <w:tr w:rsidR="00A311C6" w:rsidRPr="00407A02" w14:paraId="49C8F99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51D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E63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4A3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E5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0492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3A6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116,67</w:t>
            </w:r>
          </w:p>
        </w:tc>
      </w:tr>
      <w:tr w:rsidR="00A311C6" w:rsidRPr="00407A02" w14:paraId="1601CF5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A34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925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81D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EC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B3A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BB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116,67</w:t>
            </w:r>
          </w:p>
        </w:tc>
      </w:tr>
      <w:tr w:rsidR="00A311C6" w:rsidRPr="00407A02" w14:paraId="4FA54B0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E7C2C7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A504002 Održavanje javnih površina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C2FF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675.000,00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FBFF23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1BCD77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4A1D6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20,74</w:t>
            </w:r>
          </w:p>
        </w:tc>
      </w:tr>
      <w:tr w:rsidR="00A311C6" w:rsidRPr="00407A02" w14:paraId="49664B1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33C86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40BCA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356FA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ADBCE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D7EED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0BCE19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179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29C7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E8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1F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A2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650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7F3A4B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E06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BB0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CF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65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D4C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C2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3CCF58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BD9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38E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B0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235.000,00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B0C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2BE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235.000,00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7E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2F1DD8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8F378A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69A0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2FC6B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E6EF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F8316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32,56</w:t>
            </w:r>
          </w:p>
        </w:tc>
      </w:tr>
      <w:tr w:rsidR="00A311C6" w:rsidRPr="00407A02" w14:paraId="2C541FB5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074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8E4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F3D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36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60F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5C1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32,56</w:t>
            </w:r>
          </w:p>
        </w:tc>
      </w:tr>
      <w:tr w:rsidR="00A311C6" w:rsidRPr="00407A02" w14:paraId="35B3F45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210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947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20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E0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36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C9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32,56</w:t>
            </w:r>
          </w:p>
        </w:tc>
      </w:tr>
      <w:tr w:rsidR="00A311C6" w:rsidRPr="00407A02" w14:paraId="0DE3589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A1B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6E4B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3F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DE80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0B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CD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32,56</w:t>
            </w:r>
          </w:p>
        </w:tc>
      </w:tr>
      <w:tr w:rsidR="00A311C6" w:rsidRPr="00407A02" w14:paraId="27FC437F" w14:textId="77777777" w:rsidTr="00B962E2">
        <w:trPr>
          <w:trHeight w:val="525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5CA8FC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6FA362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7FC823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1C17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9C7FB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AA4F3C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179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9A2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15FE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EE0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323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BC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3E0968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8BC3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3B5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96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B4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87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0C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7D5D40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18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B2E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211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E3F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D8D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6C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478D200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133B3B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A504003 Veterinarske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78121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FF5F9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A76AB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59DF3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C0E77F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C129B1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0D38B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E9E93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492E3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22DA48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3BC8CE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D25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4A4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C83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57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C0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7C6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0BE3F9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568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8C7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3C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8A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8AB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6E3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15D314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66D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1DA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C62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DD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EB9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58B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FD12AF8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F3751D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Kapitalni projekt K504011 Sufinanciranje izgradnje ŽCGO "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Koštijun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84CA7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FD45A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0B189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5F3AA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9E3264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66A342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36072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607E0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73A11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B32D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9CDABE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920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A42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54C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F9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DF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66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5FD703F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7C4B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32CA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B9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95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51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6BD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884400B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09D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91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48D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BA3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DE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13.000,00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EE9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1F970D33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99C56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Tekući projekt T504002 Sufinanciranje nabave spremnika za otpad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A35FC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431C5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47E59C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E4747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01FFC1B4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0E22F9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047F04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D967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95336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6BFE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54B9210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C7D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7ED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DE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9F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B4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FF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5788C6F9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54F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B43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81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2F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C31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A4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1B98EAE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619D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B4A9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6C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A9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63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3C06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100,00</w:t>
            </w:r>
          </w:p>
        </w:tc>
      </w:tr>
      <w:tr w:rsidR="00A311C6" w:rsidRPr="00407A02" w14:paraId="64C650E0" w14:textId="77777777" w:rsidTr="00B962E2">
        <w:trPr>
          <w:trHeight w:val="456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478CF0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0505 IZGRADNJA KANALIZACIJSKOG SUSTAVA KAŠTELIR-LABINCI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9AB05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11117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7C9B3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FEA262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-40,00</w:t>
            </w:r>
          </w:p>
        </w:tc>
      </w:tr>
      <w:tr w:rsidR="00A311C6" w:rsidRPr="00407A02" w14:paraId="7A450749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7198FB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Kapitalni projekt K505003 Kapitalna pomoć za financiranje kanalizacije "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Martinela"d.o.o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AAC5B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343C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BF273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F3B8AB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-40,00</w:t>
            </w:r>
          </w:p>
        </w:tc>
      </w:tr>
      <w:tr w:rsidR="00A311C6" w:rsidRPr="00407A02" w14:paraId="749FA79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5356AF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D5456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7977E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9DC6A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7F59D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-40,00</w:t>
            </w:r>
          </w:p>
        </w:tc>
      </w:tr>
      <w:tr w:rsidR="00A311C6" w:rsidRPr="00407A02" w14:paraId="6A965C9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8D9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DC1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05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65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304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3A0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-40,00</w:t>
            </w:r>
          </w:p>
        </w:tc>
      </w:tr>
      <w:tr w:rsidR="00A311C6" w:rsidRPr="00407A02" w14:paraId="3A816265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9E7D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0E42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527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4B7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0E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B62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-40,00</w:t>
            </w:r>
          </w:p>
        </w:tc>
      </w:tr>
      <w:tr w:rsidR="00A311C6" w:rsidRPr="00407A02" w14:paraId="6046FF6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986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8DD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D7C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5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CF3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B9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-40,00</w:t>
            </w:r>
          </w:p>
        </w:tc>
      </w:tr>
      <w:tr w:rsidR="00A311C6" w:rsidRPr="00407A02" w14:paraId="1A35EB7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EC061A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0507 PROJEKTNA DOKOMENTACIJA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56EB7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39205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3E0CE3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2538C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-4,94</w:t>
            </w:r>
          </w:p>
        </w:tc>
      </w:tr>
      <w:tr w:rsidR="00A311C6" w:rsidRPr="00407A02" w14:paraId="2F6D56D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197593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A507001 Prostorno-planska dokumentacija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46B8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220C3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DF2CD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BBD8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-4,94</w:t>
            </w:r>
          </w:p>
        </w:tc>
      </w:tr>
      <w:tr w:rsidR="00A311C6" w:rsidRPr="00407A02" w14:paraId="6C166B2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0A8E2E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A1664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2424F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DAB04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4D0DF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-5,13</w:t>
            </w:r>
          </w:p>
        </w:tc>
      </w:tr>
      <w:tr w:rsidR="00A311C6" w:rsidRPr="00407A02" w14:paraId="603D2DA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562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97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3E78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B9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8B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F97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-5,13</w:t>
            </w:r>
          </w:p>
        </w:tc>
      </w:tr>
      <w:tr w:rsidR="00A311C6" w:rsidRPr="00407A02" w14:paraId="5752DC9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619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B69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95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02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FA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31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-5,13</w:t>
            </w:r>
          </w:p>
        </w:tc>
      </w:tr>
      <w:tr w:rsidR="00A311C6" w:rsidRPr="00407A02" w14:paraId="311A689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E71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2489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72C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C3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-20.000,00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0E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AA2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-5,13</w:t>
            </w:r>
          </w:p>
        </w:tc>
      </w:tr>
      <w:tr w:rsidR="00A311C6" w:rsidRPr="00407A02" w14:paraId="3687D4ED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2B2FF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CDBD8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13EB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C5046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EA90D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2B1D65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58F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156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FF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0D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F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ED5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EBCA15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90EB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678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8D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3A7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92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F0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F72A5C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140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F11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EC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24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38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41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56C071B5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C4DE7F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0508 OSTALI RASHODI KOMUNALNOG SUSTAVA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3C86B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AD9DA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2B152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862.000,00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7C90B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30,61</w:t>
            </w:r>
          </w:p>
        </w:tc>
      </w:tr>
      <w:tr w:rsidR="00A311C6" w:rsidRPr="00407A02" w14:paraId="1B8C5E1D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FD70B1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 xml:space="preserve">Aktivnost A508001 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Tek.i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 xml:space="preserve"> investicijsko održavanje građevinskih objekata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7D13F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6FC3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7B1E8B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252.000,00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F3A52E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215,00</w:t>
            </w:r>
          </w:p>
        </w:tc>
      </w:tr>
      <w:tr w:rsidR="00A311C6" w:rsidRPr="00407A02" w14:paraId="58409E5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03365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4927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A7405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012B9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960238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245,71</w:t>
            </w:r>
          </w:p>
        </w:tc>
      </w:tr>
      <w:tr w:rsidR="00A311C6" w:rsidRPr="00407A02" w14:paraId="091711F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E37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F623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6D0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DB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D1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03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245,71</w:t>
            </w:r>
          </w:p>
        </w:tc>
      </w:tr>
      <w:tr w:rsidR="00A311C6" w:rsidRPr="00407A02" w14:paraId="5390A51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82BA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B57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12C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75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DB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66F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245,71</w:t>
            </w:r>
          </w:p>
        </w:tc>
      </w:tr>
      <w:tr w:rsidR="00A311C6" w:rsidRPr="00407A02" w14:paraId="680E9FC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96B1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637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ADD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C4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172.000,00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3F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242.000,00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1F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245,71</w:t>
            </w:r>
          </w:p>
        </w:tc>
      </w:tr>
      <w:tr w:rsidR="00A311C6" w:rsidRPr="00407A02" w14:paraId="12D386BB" w14:textId="77777777" w:rsidTr="00B962E2">
        <w:trPr>
          <w:trHeight w:val="525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41419F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33F0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D8D9AE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C7BC0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29D2C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557EE3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7CF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D39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063D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283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24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7C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924B72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9713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2E2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F40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2E9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61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D9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5BC7A4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223B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E15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AE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B5A2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02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1A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9C98002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AAC789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A508003 "</w:t>
            </w:r>
            <w:proofErr w:type="spellStart"/>
            <w:r w:rsidRPr="00407A02">
              <w:rPr>
                <w:rFonts w:cs="Arial"/>
                <w:b/>
                <w:bCs/>
                <w:color w:val="000000"/>
              </w:rPr>
              <w:t>Mavriš</w:t>
            </w:r>
            <w:proofErr w:type="spellEnd"/>
            <w:r w:rsidRPr="00407A02">
              <w:rPr>
                <w:rFonts w:cs="Arial"/>
                <w:b/>
                <w:bCs/>
                <w:color w:val="000000"/>
              </w:rPr>
              <w:t>" d.o.o. - donacija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59B47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121EC8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D7B53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2C19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47C091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2408B7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132492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12DA5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F2B5B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5016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1D589B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647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102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EAC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9D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631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91C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2780B9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05FA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A2B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56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C3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E8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698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545E13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4B2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lastRenderedPageBreak/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F3D8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58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119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27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2C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A54E8AB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4DDBB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Kapitalni projekt K508001 Izgradnja i rekonstrukcija cesta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97A39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0EF884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04BCF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7768E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29F973B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66EBD2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15BD4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AECFC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08D286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254CA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17AE6C8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CF6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C58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6DD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FB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D3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4341E122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61A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7CB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2B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08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0C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E4D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357C63B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BE7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421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221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Građevinski objekti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A9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480.000,00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D8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48B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DC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6,25</w:t>
            </w:r>
          </w:p>
        </w:tc>
      </w:tr>
      <w:tr w:rsidR="00A311C6" w:rsidRPr="00407A02" w14:paraId="3549362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000B4F1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Glava 00302 DRUŠTVENE DJELATNOSTI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4CE6AB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2.318.900,00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485DA8B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150.000,00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4C1F50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2.468.900,00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FF" w:fill="auto"/>
          </w:tcPr>
          <w:p w14:paraId="686993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FFFFFF"/>
              </w:rPr>
            </w:pPr>
            <w:r w:rsidRPr="00407A02">
              <w:rPr>
                <w:rFonts w:cs="Arial"/>
                <w:b/>
                <w:bCs/>
                <w:color w:val="FFFFFF"/>
              </w:rPr>
              <w:t>6,47</w:t>
            </w:r>
          </w:p>
        </w:tc>
      </w:tr>
      <w:tr w:rsidR="00A311C6" w:rsidRPr="00407A02" w14:paraId="434532C8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4AF5E8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0601 PROGRAM JAVNIH POTREBA U PREDŠKOLSKOM UZRASTU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6CAD5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1.265.000,00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E6617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D9622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1.268.000,00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3C8A3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0,24</w:t>
            </w:r>
          </w:p>
        </w:tc>
      </w:tr>
      <w:tr w:rsidR="00A311C6" w:rsidRPr="00407A02" w14:paraId="13224959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0B9F64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A601001 Ostale aktivnosti u predškolskom odgoju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929D08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1.265.000,00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4323A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601614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1.268.000,00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DFCB7C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0,24</w:t>
            </w:r>
          </w:p>
        </w:tc>
      </w:tr>
      <w:tr w:rsidR="00A311C6" w:rsidRPr="00407A02" w14:paraId="2F2FF44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56493E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E8AE4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15CA0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9980B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FB63C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0,25</w:t>
            </w:r>
          </w:p>
        </w:tc>
      </w:tr>
      <w:tr w:rsidR="00A311C6" w:rsidRPr="00407A02" w14:paraId="6C135E7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B34F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B42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46D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A48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DF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C79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0,25</w:t>
            </w:r>
          </w:p>
        </w:tc>
      </w:tr>
      <w:tr w:rsidR="00A311C6" w:rsidRPr="00407A02" w14:paraId="75E6648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27C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568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6A9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BE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97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CE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08266C6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A911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EC5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5B1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CF9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D46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E2B0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60,00</w:t>
            </w:r>
          </w:p>
        </w:tc>
      </w:tr>
      <w:tr w:rsidR="00A311C6" w:rsidRPr="00407A02" w14:paraId="71F4DE5F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E39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EDDB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47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50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29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1.200.000,00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CB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24A6E9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C9C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235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AB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1.200.000,00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21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81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1.200.000,00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E35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FBF3A3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C80B04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FF77A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4213B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9F6B61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8B5565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AB1638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9F8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DDC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BA7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30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3E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46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0280FCA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439B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DFA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E0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C31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CE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E0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378E2C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93A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03E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4C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92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29A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26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C64AAF6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F9F989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0701 PROGRAM JAVNIH POTREBA U ŠKOLSTVU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8AEE0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7E4BF8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D94FA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75469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205704C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CFF942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A701001 Ostale aktivnosti u školstvu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3E489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79A0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222348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545C3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72778A1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55E68E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1EC66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51A8A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64F6C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00247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4B6B401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FBC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E1F4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89A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F77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CA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199E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7A60C14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6DA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686B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2B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9A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B8B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30F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60,00</w:t>
            </w:r>
          </w:p>
        </w:tc>
      </w:tr>
      <w:tr w:rsidR="00A311C6" w:rsidRPr="00407A02" w14:paraId="663B135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FB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5E1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64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CAA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85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8D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60,00</w:t>
            </w:r>
          </w:p>
        </w:tc>
      </w:tr>
      <w:tr w:rsidR="00A311C6" w:rsidRPr="00407A02" w14:paraId="5E170745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362178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0702 SUFINANCIRANJE TROŠKOVA OBRAZOVANJA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52E24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6284BE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2F3A0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760227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17D9877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7ECC5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A702001 Stipendije učenicima i studentima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F7108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E64F41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1F4C38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5FE4C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110484D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2E037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47F1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A03E7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2D36FC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4753F2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2DB2F48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5B5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AD1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08E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2EB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55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64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2DD523DD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894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A801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E2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AB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CA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E9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3A27F545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993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lastRenderedPageBreak/>
              <w:t>372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D60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E4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2C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80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44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11,11</w:t>
            </w:r>
          </w:p>
        </w:tc>
      </w:tr>
      <w:tr w:rsidR="00A311C6" w:rsidRPr="00407A02" w14:paraId="5DD41D4E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9F92D7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0703 POTICANJE USTANOVA I UDRUGA U OBRAZOVANJU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752CA9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E329C7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6A9F9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1C8C2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41,60</w:t>
            </w:r>
          </w:p>
        </w:tc>
      </w:tr>
      <w:tr w:rsidR="00A311C6" w:rsidRPr="00407A02" w14:paraId="3A0C1060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D751EC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A703001 Poticanje ustanova i udruga u obrazovanju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12B02F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A1DF1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9BD52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F2283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41,60</w:t>
            </w:r>
          </w:p>
        </w:tc>
      </w:tr>
      <w:tr w:rsidR="00A311C6" w:rsidRPr="00407A02" w14:paraId="38B5DF2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BDD18D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C0F453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0DEA5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8D34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147A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7E413CE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DF6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DD63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43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FA7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EE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56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74481D2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821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A99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7A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16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55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10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40,00</w:t>
            </w:r>
          </w:p>
        </w:tc>
      </w:tr>
      <w:tr w:rsidR="00A311C6" w:rsidRPr="00407A02" w14:paraId="0BF485C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AB2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85C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0D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D7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55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18D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40,00</w:t>
            </w:r>
          </w:p>
        </w:tc>
      </w:tr>
      <w:tr w:rsidR="00A311C6" w:rsidRPr="00407A02" w14:paraId="01A6241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EBD765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572C1C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E80A9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8F9A5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48D8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41,67</w:t>
            </w:r>
          </w:p>
        </w:tc>
      </w:tr>
      <w:tr w:rsidR="00A311C6" w:rsidRPr="00407A02" w14:paraId="6CBD0A6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DA7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15CC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17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43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39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611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41,67</w:t>
            </w:r>
          </w:p>
        </w:tc>
      </w:tr>
      <w:tr w:rsidR="00A311C6" w:rsidRPr="00407A02" w14:paraId="7E1E4A5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98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693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D8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63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A8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05B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41,67</w:t>
            </w:r>
          </w:p>
        </w:tc>
      </w:tr>
      <w:tr w:rsidR="00A311C6" w:rsidRPr="00407A02" w14:paraId="032AF78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01E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09B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806B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BF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57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7D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41,67</w:t>
            </w:r>
          </w:p>
        </w:tc>
      </w:tr>
      <w:tr w:rsidR="00A311C6" w:rsidRPr="00407A02" w14:paraId="6A320ED8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2668F8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0801 PROGRAM JAVNIH POTREBA U KULTURI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39CB1D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D6066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63F35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1E646A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160,00</w:t>
            </w:r>
          </w:p>
        </w:tc>
      </w:tr>
      <w:tr w:rsidR="00A311C6" w:rsidRPr="00407A02" w14:paraId="1750895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D7076E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A801001 Ostale aktivnosti u kulturi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E8EF84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DD78CA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3B49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A70E0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800,00</w:t>
            </w:r>
          </w:p>
        </w:tc>
      </w:tr>
      <w:tr w:rsidR="00A311C6" w:rsidRPr="00407A02" w14:paraId="3405A187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7B101E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A1EE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B4A75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288231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BB684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800,00</w:t>
            </w:r>
          </w:p>
        </w:tc>
      </w:tr>
      <w:tr w:rsidR="00A311C6" w:rsidRPr="00407A02" w14:paraId="21DF548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840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94B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86B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2AF8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3B30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7817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800,00</w:t>
            </w:r>
          </w:p>
        </w:tc>
      </w:tr>
      <w:tr w:rsidR="00A311C6" w:rsidRPr="00407A02" w14:paraId="0E37223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A6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C4A8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16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57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86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33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800,00</w:t>
            </w:r>
          </w:p>
        </w:tc>
      </w:tr>
      <w:tr w:rsidR="00A311C6" w:rsidRPr="00407A02" w14:paraId="102C488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740E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053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DFB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9B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F2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6A6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800,00</w:t>
            </w:r>
          </w:p>
        </w:tc>
      </w:tr>
      <w:tr w:rsidR="00A311C6" w:rsidRPr="00407A02" w14:paraId="5E30B42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DE6765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A801002 Zajednica Talijana Labinci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D56127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A1012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591C2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3E689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9756D2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D7C810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6DE3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EC5FA5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209B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F14F2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958571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FB4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E70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6CFC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EA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38B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C9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A8EABBF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C6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87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4AD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06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B7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2DE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6D0859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981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9FB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10A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E4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3D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F4E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8E7D107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8A2365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20AA5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D7480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963F67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AF3E0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CCF41A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E64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087C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FB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295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0A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62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6D0884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086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062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3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17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D1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2A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0F8771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EE8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A05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A6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C4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E7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66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4A0DC77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6FCD4D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A801005 Ostale donacije u kulturi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C7F0E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161295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77C4C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A28A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0E0DE8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A36A8A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DF01BC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F6776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F2F07C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A4B2BE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E3795A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5495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65B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67A0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AEB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AD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24D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5C7FE6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6286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9ACF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A77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15B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7F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67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D95837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FA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6EF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BCA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7B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BE7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5A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06DE724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BE2496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0901 PROGRAM JAVNIH POTREBA U SPORTU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326929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9D372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FE2D7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225.000,00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C75DB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-6,25</w:t>
            </w:r>
          </w:p>
        </w:tc>
      </w:tr>
      <w:tr w:rsidR="00A311C6" w:rsidRPr="00407A02" w14:paraId="35E04E84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3490DE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A901001 Tekuće donacije za sportske udruge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4A6DE6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0AF4DC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047B5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A0F3E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-100,00</w:t>
            </w:r>
          </w:p>
        </w:tc>
      </w:tr>
      <w:tr w:rsidR="00A311C6" w:rsidRPr="00407A02" w14:paraId="6D7C0D3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30F1F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5BEC2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38B6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4C93A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6DFA9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-100,00</w:t>
            </w:r>
          </w:p>
        </w:tc>
      </w:tr>
      <w:tr w:rsidR="00A311C6" w:rsidRPr="00407A02" w14:paraId="5D97992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9F0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762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1BEB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F7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38F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69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-100,00</w:t>
            </w:r>
          </w:p>
        </w:tc>
      </w:tr>
      <w:tr w:rsidR="00A311C6" w:rsidRPr="00407A02" w14:paraId="25EDEC8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77E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CED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7D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3E3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5C5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C87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-100,00</w:t>
            </w:r>
          </w:p>
        </w:tc>
      </w:tr>
      <w:tr w:rsidR="00A311C6" w:rsidRPr="00407A02" w14:paraId="7D49573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971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lastRenderedPageBreak/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037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7E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553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-160.000,00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823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CD5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-100,00</w:t>
            </w:r>
          </w:p>
        </w:tc>
      </w:tr>
      <w:tr w:rsidR="00A311C6" w:rsidRPr="00407A02" w14:paraId="792E3FAD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1A4426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A901002 Sportski klub NK Kaštelir-Labinci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5937C4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612642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A98839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7FD3D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6C88B5F7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E4DD5A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B0AEA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CE045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2DEA6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2AE87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3508006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A94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26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BD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3053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C70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088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15826955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55B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652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5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03B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52D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A1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4AC7031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AF0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89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E0D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B3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6A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B32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100,00</w:t>
            </w:r>
          </w:p>
        </w:tc>
      </w:tr>
      <w:tr w:rsidR="00A311C6" w:rsidRPr="00407A02" w14:paraId="24C11233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FCF337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A901003 Sportski klub MRK"28.april" Kaštelir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AF75F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F10412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DA12F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B9F2E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5F1F536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DE405A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FBA54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A47A0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8E98E2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FEAC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45CC75F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F33D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8DE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06D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79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6F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73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0413D2C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F13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3B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138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41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A7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32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188CF20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E7E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379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B6C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42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16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1A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100,00</w:t>
            </w:r>
          </w:p>
        </w:tc>
      </w:tr>
      <w:tr w:rsidR="00A311C6" w:rsidRPr="00407A02" w14:paraId="1B7D032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22DE12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A901004 Sportski klub ŽRK "Mladost"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523F44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F602B7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770CA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D1C232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718F214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5EFD32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8458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32151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85F88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41555F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0F01EB1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282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BF1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4AB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C306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A15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6B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131B875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137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BAD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A8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BDE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220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61F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100,00</w:t>
            </w:r>
          </w:p>
        </w:tc>
      </w:tr>
      <w:tr w:rsidR="00A311C6" w:rsidRPr="00407A02" w14:paraId="1B21F75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C2D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685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32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19D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370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1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100,00</w:t>
            </w:r>
          </w:p>
        </w:tc>
      </w:tr>
      <w:tr w:rsidR="00A311C6" w:rsidRPr="00407A02" w14:paraId="6C306CC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11B336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A901009 Poticanje sportskih aktivnosti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B8FCB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6916D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10426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ED13D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209C5A6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8C96B9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231C9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AFA53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0550D2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9E6B06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4AFC74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209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E59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3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320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ADD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94D8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79D555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A2A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883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5B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964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6C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F4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0CBD2A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E76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58A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9AC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55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8136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63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DCB70F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65C8DC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A901010 Korištenje sportske dvorane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7B71D7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6F193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CBB38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56138C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191C386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0B9DC1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53D64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F38FC1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2B23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A051F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6336FD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CC1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459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39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91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1B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7C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6892CC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DD8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1334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087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25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E2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DD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D1137D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8B3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63F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Rashodi za usluge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FF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25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84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70.000,00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6B2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F005432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89723C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1001 PROTUPOŽARNI PLANOVI, ZAŠTITA I SPAŠAVANJE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094404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15C252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70995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306.000,00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65B229F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49,27</w:t>
            </w:r>
          </w:p>
        </w:tc>
      </w:tr>
      <w:tr w:rsidR="00A311C6" w:rsidRPr="00407A02" w14:paraId="7311DC5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AAB0B3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A100101 Planovi, zaštita i spašavanje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ED9D2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5727D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4B19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014A52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9E99961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3F789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5.1. POMOĆI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100D63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8262A9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B3D72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F5D50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589984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06F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EEF3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B68E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EC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B7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A2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38E804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2AB6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C50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Materijalni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1D8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375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2AF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7D6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D409B8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15E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329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157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B4F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B417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388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E1F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AA08283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29C03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A100102 Javna vatrogasna postrojba CZP Poreč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62D14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A6863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AE2D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21BAB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12,22</w:t>
            </w:r>
          </w:p>
        </w:tc>
      </w:tr>
      <w:tr w:rsidR="00A311C6" w:rsidRPr="00407A02" w14:paraId="105E1CB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ABBB18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D96955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4ECB3E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7BF6C3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5A6F0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36,67</w:t>
            </w:r>
          </w:p>
        </w:tc>
      </w:tr>
      <w:tr w:rsidR="00A311C6" w:rsidRPr="00407A02" w14:paraId="7B1997F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17F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3E16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011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B2A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0A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D1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36,67</w:t>
            </w:r>
          </w:p>
        </w:tc>
      </w:tr>
      <w:tr w:rsidR="00A311C6" w:rsidRPr="00407A02" w14:paraId="720680EA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3AD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749F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511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8A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5A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41.000,00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393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36,67</w:t>
            </w:r>
          </w:p>
        </w:tc>
      </w:tr>
      <w:tr w:rsidR="00A311C6" w:rsidRPr="00407A02" w14:paraId="75900DA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975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4BC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239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B3C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2C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41.000,00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B0B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36,67</w:t>
            </w:r>
          </w:p>
        </w:tc>
      </w:tr>
      <w:tr w:rsidR="00A311C6" w:rsidRPr="00407A02" w14:paraId="2685CD01" w14:textId="77777777" w:rsidTr="00B962E2">
        <w:trPr>
          <w:trHeight w:val="504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268FEF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7.1. PRIHODI OD PRODAJE NEFINANCIJSKE IMOVINE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109F2D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5B6FD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32679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0BC65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ECE86A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570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CC8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7C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11CE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61A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CD3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A3EFF18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B8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0AA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5842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9D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B42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B7B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69ABCC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CF3F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1A8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BE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C44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5FE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78B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9DF190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947FB6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A100103 Područna vatrogasna zajednica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98456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4ED485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DFDE8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0C6E8D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81,82</w:t>
            </w:r>
          </w:p>
        </w:tc>
      </w:tr>
      <w:tr w:rsidR="00A311C6" w:rsidRPr="00407A02" w14:paraId="458BBB65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ED11A9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6F5A0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81DBDC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8076D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00406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81,82</w:t>
            </w:r>
          </w:p>
        </w:tc>
      </w:tr>
      <w:tr w:rsidR="00A311C6" w:rsidRPr="00407A02" w14:paraId="357A6AB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FC1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D57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4C7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D52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3D4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A4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81,82</w:t>
            </w:r>
          </w:p>
        </w:tc>
      </w:tr>
      <w:tr w:rsidR="00A311C6" w:rsidRPr="00407A02" w14:paraId="6BF633C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9F7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702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EB5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AB5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C2C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F94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81,82</w:t>
            </w:r>
          </w:p>
        </w:tc>
      </w:tr>
      <w:tr w:rsidR="00A311C6" w:rsidRPr="00407A02" w14:paraId="3F592F1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183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77F7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14DD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527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B5F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701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81,82</w:t>
            </w:r>
          </w:p>
        </w:tc>
      </w:tr>
      <w:tr w:rsidR="00A311C6" w:rsidRPr="00407A02" w14:paraId="6DA4E274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B715DC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1101 POTPORE PREMA SOCIJALNOM PROGRAMU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7285B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198.900,00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5246BD9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EE4B8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204.900,00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789D45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3,02</w:t>
            </w:r>
          </w:p>
        </w:tc>
      </w:tr>
      <w:tr w:rsidR="00A311C6" w:rsidRPr="00407A02" w14:paraId="44A5C7CF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99060D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A110101 Potpore u novcu prema socijalnom programu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2E01D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AC958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9456EE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7BC7A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65E80A2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6EF342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1B0A1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03DC7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D2D292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89139A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E6A660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981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E6D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D36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B6B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6F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A3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2B5AB6D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8930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2D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77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B12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4E4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A8B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79240AD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E4A9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372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56F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BA7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295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EA3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CE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BCC100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0C7FC6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5.1. POMOĆI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32B915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97312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E87F1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03F69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7B8A76F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0D6B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ADB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A4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51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36E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2C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D320ECE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B1E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E97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98C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F1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B26D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19C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C98B593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EBAD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372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D6C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EEC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47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A1E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652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418A97E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97AC6F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A110103 Crveni križ Poreč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62F76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5F143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3C4C4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EA240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9,09</w:t>
            </w:r>
          </w:p>
        </w:tc>
      </w:tr>
      <w:tr w:rsidR="00A311C6" w:rsidRPr="00407A02" w14:paraId="2BCECEFC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F34EE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D265AF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37CA35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F93839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92B43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9,09</w:t>
            </w:r>
          </w:p>
        </w:tc>
      </w:tr>
      <w:tr w:rsidR="00A311C6" w:rsidRPr="00407A02" w14:paraId="70A58D5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5C4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167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D6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0561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39D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FC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9,09</w:t>
            </w:r>
          </w:p>
        </w:tc>
      </w:tr>
      <w:tr w:rsidR="00A311C6" w:rsidRPr="00407A02" w14:paraId="70F4417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253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C63F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719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9818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BD3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969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9,09</w:t>
            </w:r>
          </w:p>
        </w:tc>
      </w:tr>
      <w:tr w:rsidR="00A311C6" w:rsidRPr="00407A02" w14:paraId="2DD4134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B8C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DE8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3BD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433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00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7E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9,09</w:t>
            </w:r>
          </w:p>
        </w:tc>
      </w:tr>
      <w:tr w:rsidR="00A311C6" w:rsidRPr="00407A02" w14:paraId="15E4395C" w14:textId="77777777" w:rsidTr="00B962E2">
        <w:trPr>
          <w:trHeight w:val="49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BF4CA2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A110104 Ostale donacije iz socijalnog programa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8FC5D4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493A3E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0445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14.400,00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1EB95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DD53E2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F794D1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B8F87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C45AE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8517E9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97162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27EECB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174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750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A29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7FE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3DD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61C0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7FAE7DA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526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AB3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16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A40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46D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2.400,00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89B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E303426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518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372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DEF9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CCF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F1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9FD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2.400,00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CA4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C0DDC07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A4D89A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BA651E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6A04E3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EE5DB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33464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DCC4CE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FAC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5B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C8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3989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93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3F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7FB34B4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434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F2E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8E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E9A4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2098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AD5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5EFF65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C38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8EE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4CF4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490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9B6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C74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2EDD1E49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1CA31A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5.1. POMOĆI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4DEFF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9F7D27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35178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77717E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CB37A7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ABD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112D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1FD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80F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A79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BF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923DAAC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A7C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A17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04B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64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486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AD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4A1E4D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C3F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A4A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8C0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084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E29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71D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60D80643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1D519B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A110105 Udruga ABH Poreč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7488D3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55E945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86D457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30DBB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5554D07B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A75317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CF8CA5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F76AF4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72F7B4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398507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07353C4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EF4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370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3AD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63D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0BE4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0449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B37BB3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A30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E33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6E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FD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241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2.500,00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DC3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32F48E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65F2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7F7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9E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CC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3E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2.500,00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A01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0609802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80DCED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A110106 Sigurna kuća Istre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4C4FC0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4055DE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F12E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B94C9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C74C90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58672F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1F578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113E9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3F7657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4FB6C4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19436D9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4C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B82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70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AC1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93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99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3AAEE68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DA7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A6E3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CD9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1D8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EEF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479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97533C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C5F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CD0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5ABD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BA3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A98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6C9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0A131C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050DE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A110107 Istarski domovi zdravlja Poreč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96BC9A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7238AD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9925A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EA23A3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3809458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3000758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326A9A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46B6F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CE713D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7F25DE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72E0004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1BD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183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1C5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12B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1AB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E4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0D4A9C53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F1B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0193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383B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89D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34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D121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6,25</w:t>
            </w:r>
          </w:p>
        </w:tc>
      </w:tr>
      <w:tr w:rsidR="00A311C6" w:rsidRPr="00407A02" w14:paraId="1D03493E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CB9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032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358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32.000,00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6CF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EAC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34.000,00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5EA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6,25</w:t>
            </w:r>
          </w:p>
        </w:tc>
      </w:tr>
      <w:tr w:rsidR="00A311C6" w:rsidRPr="00407A02" w14:paraId="11B187B1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21D81A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A110111 Udruga umirovljenika Općine Kaštelir-Labinci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103AAF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4C3F5D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CBB26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2D21D0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2F9F488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2AF507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5.1. POMOĆI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AAEC3C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D99FF1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7DAEB3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47DA39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BE0367D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D7F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721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38F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6C2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4F5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8C6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888CD80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48E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4AA8D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949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4A6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717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3F6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2189CF5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9B5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2B6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1DD3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70A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D4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471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77661813" w14:textId="77777777" w:rsidTr="00B962E2">
        <w:trPr>
          <w:trHeight w:val="468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EE406D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Kapitalni projekt K110101 Sufinanciranje Opće bolnice Pula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CE7FFF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7B544D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C1F91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223830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5E49C4BA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2B6992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21D1CC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41E66C1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3FCE829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07547A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1A79A212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FA4C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1093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9E8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C98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13E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FCF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0BC74200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3CCB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10B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4FAB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22F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01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3EBB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11,11</w:t>
            </w:r>
          </w:p>
        </w:tc>
      </w:tr>
      <w:tr w:rsidR="00A311C6" w:rsidRPr="00407A02" w14:paraId="05B4A864" w14:textId="77777777" w:rsidTr="00B962E2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9E3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366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8D5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721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2C55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39C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767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11,11</w:t>
            </w:r>
          </w:p>
        </w:tc>
      </w:tr>
      <w:tr w:rsidR="00A311C6" w:rsidRPr="00407A02" w14:paraId="076FE7C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7EACC7E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Program 1201 OSTALE DRUŠTVENE POTREBE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457E2FB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165.000,00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14F8E23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-50.000,00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2B09FE1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115.000,00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99FF" w:fill="auto"/>
          </w:tcPr>
          <w:p w14:paraId="39658A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-30,30</w:t>
            </w:r>
          </w:p>
        </w:tc>
      </w:tr>
      <w:tr w:rsidR="00A311C6" w:rsidRPr="00407A02" w14:paraId="57C5A5D0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B1C93F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lastRenderedPageBreak/>
              <w:t>Aktivnost A120102 Ostale društvene aktivnosti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26450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D77EBA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C98CB6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2CBFDE7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D58B79E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476F3B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27023B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3182AA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12A3C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C5B8060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3D109C8A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12F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B2FE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956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CC0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148D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FB7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4F1E338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217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B77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EC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D06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46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E77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0,00</w:t>
            </w:r>
          </w:p>
        </w:tc>
      </w:tr>
      <w:tr w:rsidR="00A311C6" w:rsidRPr="00407A02" w14:paraId="6250C165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6D5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EEF1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6ED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491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100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F05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0,00</w:t>
            </w:r>
          </w:p>
        </w:tc>
      </w:tr>
      <w:tr w:rsidR="00A311C6" w:rsidRPr="00407A02" w14:paraId="10490F25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F183BB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A120103 Financiranje rada političkih stranaka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FB70D1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7E9EC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009ED7C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8C95ED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33,33</w:t>
            </w:r>
          </w:p>
        </w:tc>
      </w:tr>
      <w:tr w:rsidR="00A311C6" w:rsidRPr="00407A02" w14:paraId="6EF8D73D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DD6A8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1.1. OPĆI PRIHODI I PRIMICI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F0FE61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FFA72F1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7618740B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2328CAC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33,33</w:t>
            </w:r>
          </w:p>
        </w:tc>
      </w:tr>
      <w:tr w:rsidR="00A311C6" w:rsidRPr="00407A02" w14:paraId="1363F807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24E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F24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B23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5C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DB8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2AA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33,33</w:t>
            </w:r>
          </w:p>
        </w:tc>
      </w:tr>
      <w:tr w:rsidR="00A311C6" w:rsidRPr="00407A02" w14:paraId="3856CF69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D039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716F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D5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865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2032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0FC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33,33</w:t>
            </w:r>
          </w:p>
        </w:tc>
      </w:tr>
      <w:tr w:rsidR="00A311C6" w:rsidRPr="00407A02" w14:paraId="6F77AA95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B6A0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FCE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0F99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15.000,00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26C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FF4C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20.000,00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C8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33,33</w:t>
            </w:r>
          </w:p>
        </w:tc>
      </w:tr>
      <w:tr w:rsidR="00A311C6" w:rsidRPr="00407A02" w14:paraId="7A7F8E38" w14:textId="77777777" w:rsidTr="00B962E2">
        <w:trPr>
          <w:trHeight w:val="480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5CD80A31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Aktivnost A120107 Tekuće donacije - Izbori za  JLS 2021.god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670BE193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4DD9B43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33E2BC4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CCFF" w:fill="auto"/>
          </w:tcPr>
          <w:p w14:paraId="1C5EC385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-39,29</w:t>
            </w:r>
          </w:p>
        </w:tc>
      </w:tr>
      <w:tr w:rsidR="00A311C6" w:rsidRPr="00407A02" w14:paraId="3B10703F" w14:textId="77777777" w:rsidTr="00B962E2">
        <w:trPr>
          <w:trHeight w:val="252"/>
        </w:trPr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0A7FF06F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Izvor  4.1. PRIHODI ZA POSEBNE NAMJENE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9378FF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139BC98F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5A9034F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14:paraId="694C9C2E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-39,29</w:t>
            </w:r>
          </w:p>
        </w:tc>
      </w:tr>
      <w:tr w:rsidR="00A311C6" w:rsidRPr="00407A02" w14:paraId="5FEDB326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EB12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BE45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Rashodi poslovanja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47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0252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CEA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5506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-39,29</w:t>
            </w:r>
          </w:p>
        </w:tc>
      </w:tr>
      <w:tr w:rsidR="00A311C6" w:rsidRPr="00407A02" w14:paraId="4C88053B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AF44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A437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Ostali rashodi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83A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5AE47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C95C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BA1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  <w:r w:rsidRPr="00407A02">
              <w:rPr>
                <w:rFonts w:cs="Arial"/>
                <w:b/>
                <w:bCs/>
                <w:color w:val="000000"/>
              </w:rPr>
              <w:t>-39,29</w:t>
            </w:r>
          </w:p>
        </w:tc>
      </w:tr>
      <w:tr w:rsidR="00A311C6" w:rsidRPr="00407A02" w14:paraId="6C8DC271" w14:textId="77777777" w:rsidTr="00B962E2">
        <w:trPr>
          <w:trHeight w:val="25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9276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381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6D2A" w14:textId="77777777" w:rsidR="00A311C6" w:rsidRPr="00407A02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Tekuće donacije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DC38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140.000,00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22C4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-55.000,00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8B8D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85.000,00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6B9A" w14:textId="77777777" w:rsidR="00A311C6" w:rsidRPr="00407A02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  <w:r w:rsidRPr="00407A02">
              <w:rPr>
                <w:rFonts w:cs="Arial"/>
                <w:color w:val="000000"/>
              </w:rPr>
              <w:t>-39,29</w:t>
            </w:r>
          </w:p>
        </w:tc>
      </w:tr>
    </w:tbl>
    <w:p w14:paraId="15695E8B" w14:textId="77777777" w:rsidR="00A311C6" w:rsidRDefault="00A311C6" w:rsidP="00A311C6"/>
    <w:p w14:paraId="065CA6C8" w14:textId="77777777" w:rsidR="00A311C6" w:rsidRDefault="00A311C6" w:rsidP="00A311C6"/>
    <w:p w14:paraId="2B77078C" w14:textId="77777777" w:rsidR="00A311C6" w:rsidRDefault="00A311C6" w:rsidP="00A311C6"/>
    <w:p w14:paraId="106944E1" w14:textId="77777777" w:rsidR="00A311C6" w:rsidRPr="004E532C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4E532C">
        <w:rPr>
          <w:rFonts w:ascii="Times New Roman" w:hAnsi="Times New Roman"/>
          <w:b/>
          <w:bCs/>
          <w:sz w:val="24"/>
          <w:szCs w:val="24"/>
        </w:rPr>
        <w:t>III.PLAN RAZVOJNIH PROGRAMA</w:t>
      </w:r>
    </w:p>
    <w:p w14:paraId="31841600" w14:textId="77777777" w:rsidR="00A311C6" w:rsidRDefault="00A311C6" w:rsidP="00A311C6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4E532C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334CC28F" w14:textId="77777777" w:rsidR="00A311C6" w:rsidRPr="004E532C" w:rsidRDefault="00A311C6" w:rsidP="00A311C6">
      <w:pPr>
        <w:rPr>
          <w:rFonts w:ascii="Times New Roman" w:hAnsi="Times New Roman"/>
          <w:sz w:val="24"/>
          <w:szCs w:val="24"/>
        </w:rPr>
      </w:pPr>
      <w:r w:rsidRPr="004E532C">
        <w:rPr>
          <w:rFonts w:ascii="Times New Roman" w:hAnsi="Times New Roman"/>
          <w:sz w:val="24"/>
          <w:szCs w:val="24"/>
        </w:rPr>
        <w:t>U članku 4.Plan Razvojnih programa Općine Kaštelir-</w:t>
      </w:r>
      <w:proofErr w:type="spellStart"/>
      <w:r w:rsidRPr="004E532C">
        <w:rPr>
          <w:rFonts w:ascii="Times New Roman" w:hAnsi="Times New Roman"/>
          <w:sz w:val="24"/>
          <w:szCs w:val="24"/>
        </w:rPr>
        <w:t>Labinvi</w:t>
      </w:r>
      <w:proofErr w:type="spellEnd"/>
      <w:r w:rsidRPr="004E532C">
        <w:rPr>
          <w:rFonts w:ascii="Times New Roman" w:hAnsi="Times New Roman"/>
          <w:sz w:val="24"/>
          <w:szCs w:val="24"/>
        </w:rPr>
        <w:t>-Castelliere-S.Domenica mije</w:t>
      </w:r>
      <w:r>
        <w:rPr>
          <w:rFonts w:ascii="Times New Roman" w:hAnsi="Times New Roman"/>
          <w:sz w:val="24"/>
          <w:szCs w:val="24"/>
        </w:rPr>
        <w:t>n</w:t>
      </w:r>
      <w:r w:rsidRPr="004E532C">
        <w:rPr>
          <w:rFonts w:ascii="Times New Roman" w:hAnsi="Times New Roman"/>
          <w:sz w:val="24"/>
          <w:szCs w:val="24"/>
        </w:rPr>
        <w:t>ja se i glasi:</w:t>
      </w:r>
    </w:p>
    <w:tbl>
      <w:tblPr>
        <w:tblW w:w="101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735"/>
        <w:gridCol w:w="257"/>
        <w:gridCol w:w="451"/>
        <w:gridCol w:w="851"/>
        <w:gridCol w:w="709"/>
        <w:gridCol w:w="850"/>
        <w:gridCol w:w="709"/>
        <w:gridCol w:w="709"/>
        <w:gridCol w:w="708"/>
        <w:gridCol w:w="567"/>
      </w:tblGrid>
      <w:tr w:rsidR="00A311C6" w:rsidRPr="00647E51" w14:paraId="33BA2947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C98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Cilj / mjera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6B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Progr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/ projekt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713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PLAN 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196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PROMJ.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719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NOVI PLAN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A06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564E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Ciljana vrijednost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BFC0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89A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Raz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/gl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A311C6" w:rsidRPr="00647E51" w14:paraId="1D6DD45A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545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B3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96F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E2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537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51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ECA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1E4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72D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6F4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43729D86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BF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403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040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358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8F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C00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F09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90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0F1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FF9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A311C6" w:rsidRPr="00647E51" w14:paraId="0D8DC2FD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EAB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CILJ 1. VISOKA KVALITETA ŽIVOTA I STANDARDA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F11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5A0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668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092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62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E9E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46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716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4D6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FC3CDDA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117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1.Infrastruktura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ECD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533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488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C55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AA0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74B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489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7B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4E5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FFFF6B3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D5C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Mjera 1.1.1. Prometna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infrastrukutra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66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87A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FCE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8DF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468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5DF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C9A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FDF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B9D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2F5B7BD4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EE1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0508 Ostali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rahodi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komunalnog sustava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E9F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252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942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521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1A5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8CE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E86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E47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CCD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34FABB13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2E4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A508001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Tek.i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investicijsko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održ.građ.objekata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72A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38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F38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CD2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D52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postotak održavanja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19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C4B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A4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C7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2E89DD0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AA7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K508001 izgradnja -izgradnja vrtića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38B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C5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2BE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437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F4F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izgradnja vrtića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95E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469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F01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98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6AA5BBD0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B2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0501 Javna rasvjeta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2F8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108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293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0DD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89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FCF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59B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2CE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8F2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5FD8B3CA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0E2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K501002 Izgradnja javne rasvjete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89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C74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F1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828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649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rasvjetnih tijela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7A2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E63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ABF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F05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1DBFCC24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395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0507 Projektna dokumentacija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296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1EB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666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F96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B8C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E51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76C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83F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308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76F282BC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48C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 A507001Prostorna -planska dokumentacija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1A5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54D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C91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7E4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753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33D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B04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FF2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F65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091F102F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599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Geodetske katastarske usluge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A47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420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C31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279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9D6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broj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geod.usluga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5DB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25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C19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10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5A9AF92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857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Izrada procjena vještak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88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85D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43D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9F2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D9D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procjena vještaka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B16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863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0F5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BC1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1EF296EA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5F7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1.1.4.Građevni i kućni otpad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042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C39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FC6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BE9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43E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C73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8D6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9A9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FF8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B09496B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63A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0504 Izgradnja i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idržavanje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čistoće ,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kanalizacije,javnih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 zelenih površina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C76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9C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31D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2A6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595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CAC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228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DCD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41D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5D887CA6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5AD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Sanacija nelegalnih odlagališta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190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39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8F4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80D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C39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odlagališta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0AC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5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E9E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068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5965CBA1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E61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Eko akcija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D40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65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78B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591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E76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eko akcije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33A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9AA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FF9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4F4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BC49115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6D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17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6D7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238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A51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7D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9C5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2D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92E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570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78F7C8A9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DD0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1.1.6.Uređenje naselja(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fasade,površine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F58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81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C73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DC0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D2B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70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21C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AD2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88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4016ECA7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043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0508 Ostali rashodi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kom.sustava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7F8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5E2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88B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A57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FAA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C1C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369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BF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806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01CD42E7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A3B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A508001 Tek. I investicijsko održavanje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građ.objekata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EC7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1E7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ED9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264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686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FF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FAB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0E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9DC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360E47C0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365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Izgradnja -rekonstrukcija cesta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77B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2BE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480.000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0BE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14E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510.000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AB0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km ceste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CFF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F4A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9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74A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9C42BD7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530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1.1.7.Hortikulturno rješenje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D2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D6C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E8E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B1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762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707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AF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58D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3B2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7EAC74A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C28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0504 Izgradnja i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idržavanje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čistoće ,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kanalizacije,javnih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 zelenih površina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875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90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13A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E04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E6F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B15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F6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491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971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0EDA7D7A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206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A504002 održavanje javnih površina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C91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0C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943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0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B66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34F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9DA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C79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CC7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7A579ED5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6F4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Održavanje javnih zelenih površina-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Mavriš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d.o.o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25A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35E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250.000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2FB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8A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320.000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D2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održ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zelenih površina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648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7D2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74B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D8C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350C3EB1" w14:textId="77777777" w:rsidTr="00B962E2">
        <w:trPr>
          <w:trHeight w:val="8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441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Čišćenje javnih površina-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Mavriš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d.o.o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A2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076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40E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BE2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B42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 čišćenja javnih površina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36F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E37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4E5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2D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485D8A44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E2B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Uređenje javnih površina-oprema parkova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8AB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CC2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70F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FB1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6EB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%uređenja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A8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81C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E6A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0DA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B73B6EA" w14:textId="77777777" w:rsidTr="00B962E2">
        <w:trPr>
          <w:trHeight w:val="8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360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Deratizacija i dezinsekcija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B1B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AD2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7C1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71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76C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deratizacija na terenu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A57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830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1BA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49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85B7410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DDE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2.Društvene djelatnosti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289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B0F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4B8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325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10B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F44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142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D2E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7F3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639A7AEF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792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Mjera.1.2.1.Socijalna skrb za starije i nemoćne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CA6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8C5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63D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EE5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8B7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65B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405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525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0D2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2CE0D0A1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1BC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1101 Potpore prema socijalnom programu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1C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18F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FF1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2B4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550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9D0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B57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7E5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81B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727589C7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875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47E51">
              <w:rPr>
                <w:rFonts w:cs="Arial"/>
                <w:color w:val="000000"/>
              </w:rPr>
              <w:t xml:space="preserve"> A110103 Crveni križ Poreč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8F5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A13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22.000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072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628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408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Ugovor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C46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2D1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8F1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6D1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6CC79B75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9E9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A110101 Potpore u novcu prema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soc.programu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-Ostale naknade u novcu iz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soc.programa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C8A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4DF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002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2D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FC6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%pomoći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D82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77D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D3F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627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3513B7B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D50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A110101 Potpore u novcu prema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soc.programu-Tek.naknada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rodiljama(2.500,00 kn)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912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86C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FCB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436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024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rođenih djece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664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295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413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18A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EC43989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8B9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Jednokratne pomoći umirovljenicima(poklon paketi)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D2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462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2B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0B4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4B2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broj paketa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401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FCE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695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A5B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47A8977F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2C7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1.2.3 Društveni život(strategija)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8AA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14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71B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800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9B7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6D7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2A0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262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F33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69327375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B44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0507 Projektna dokumentacija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237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3D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E4F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960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2F6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6A9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E2B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D6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1AD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27349945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490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A507001 Prostorno-planska dokumentacija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CFF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F2B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501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54A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68E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132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741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B94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A1E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1F84A3EA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C60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Prostorno uređenje(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upu,ppuo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E6B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0BD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F98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-20.000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E7D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12A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za izradu plana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3C1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C52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172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74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110AA5FC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08A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0801 Program javnih potreba u kulturi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7EF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59F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28B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93E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D65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728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F51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69B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BDC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824655A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5FA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Tekuće donacije za ostale programe u kulturi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8E5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53D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DD0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6C4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650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donacija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FFA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A84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8A9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DA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3F436F0C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E07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1101 Potpore prema socijalnom programu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47D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1B6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2FA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454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60B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C3E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F9A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CD1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B96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60E89D7C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F5E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A110101 Potpore u novcu prema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soc.programu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70E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A9B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28A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421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9D5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C76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A2F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066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25A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2561922B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76D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Naknade za prehranu djece u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pš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Kaštelir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D2F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7AA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83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BD0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BD3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  <w:r w:rsidRPr="00647E51">
              <w:rPr>
                <w:rFonts w:cs="Arial"/>
                <w:color w:val="000000"/>
                <w:sz w:val="16"/>
                <w:szCs w:val="16"/>
              </w:rPr>
              <w:t>pomoći kod prehrane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7F0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B8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FC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FDA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E39F9CB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37A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1.2.5.Zdravstvene usluge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550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24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663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B92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B67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834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C2B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01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3A1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0B1921BF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A32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1101 Potpore prema socijalnom programu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6A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52D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011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AAB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EC0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9A7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A8F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8D6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C20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32DC5A48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4D6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A110107 Istarski domovi zdravlja Poreč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C73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C40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32.000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1C3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A9F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34.000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90B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Ugovor o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sufinaciranju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9FB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31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D71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2FE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119728D" w14:textId="77777777" w:rsidTr="00B962E2">
        <w:trPr>
          <w:trHeight w:val="8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39D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K110101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Sufinaciranje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Opće bolnice Pula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19F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CE3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555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CA2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914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Sufinanc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po ugovoru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641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FC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09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847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88DC18A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351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1.2.7.Sportski sadržaji i dječja igrališta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3B4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07E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FF5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1DD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EFB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3B6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159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2C8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567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28BACFD3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885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 0901 Program javnih potreba u sportu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A78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E72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4F0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CE0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B54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B98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844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961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068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69362813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968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Aktivnost A 901001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Tekće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donacije za sportske klubove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F6A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676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160.000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4C4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-15.000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733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145.000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12D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%potpora u sportu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134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769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93B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6A5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51B017A1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620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98E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3.Potpuna zaposlenost i visoki dohoci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B0C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FB8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8B2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D1E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75E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548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4059A4A2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66D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1.3.3.Poticanje obrazovanja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EAED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5A3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D5A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A0A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CBF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217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9332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AB2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9D4F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6A8025AF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B8E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0702 Sufinanciranje troškova obrazovanja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4BC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42B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966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26D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DBB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660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DC8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54A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91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2ACEDB05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8DD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 A702001 Stipendije učenicima i studentima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D7E3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E45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1B3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0FB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515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broj stipendija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AA0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DC6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95C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501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2E7387A6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1AC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CILJ.2.RAZVOJ GOSPODARTSVA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BEA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B0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15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49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9ED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41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646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058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0AA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2D5941BD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B7E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1.Razvoj poljoprivrede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250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714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896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3C9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61F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3D4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08D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B6E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DE5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22757796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C7D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2.1.Strategija razvoja poljoprivrede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C805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28C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46A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CE3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806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5F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63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7D2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369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131D0478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78D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0401 </w:t>
            </w: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Gospodartsvo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2859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C06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736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236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AAC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E95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453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295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CB0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4413E50D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E28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 xml:space="preserve">A401002 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Suf</w:t>
            </w:r>
            <w:proofErr w:type="spellEnd"/>
            <w:r w:rsidRPr="00647E51">
              <w:rPr>
                <w:rFonts w:cs="Arial"/>
                <w:color w:val="000000"/>
                <w:sz w:val="16"/>
                <w:szCs w:val="16"/>
              </w:rPr>
              <w:t>".Fonda za razvoj poljoprivrede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A81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97D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590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90E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BCB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</w:t>
            </w:r>
            <w:proofErr w:type="spellStart"/>
            <w:r w:rsidRPr="00647E51">
              <w:rPr>
                <w:rFonts w:cs="Arial"/>
                <w:color w:val="000000"/>
                <w:sz w:val="16"/>
                <w:szCs w:val="16"/>
              </w:rPr>
              <w:t>sufinanc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7C1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6BD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1FB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1AF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0F9E9866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03D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3.Razvoj malog i srednjeg poduzetništva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C42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B1C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007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EC4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677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D86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79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D6B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A61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32676BF8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450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Mjera 2.3.1.Podrška i poticanje poduzetničke inicijative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7AA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339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6ED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FEE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F65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CB8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0FA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97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73A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3DA380F4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E4CE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Porgram</w:t>
            </w:r>
            <w:proofErr w:type="spellEnd"/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0401 Gospodarstvo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9944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84C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75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C51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8C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F5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BF4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6D3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05E9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5C11B330" w14:textId="77777777" w:rsidTr="00B962E2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EB2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Uređenje gospodarske zone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2130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2F7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B9F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C2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8AD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%uređenja poslovne zone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400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218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9DC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8B5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  <w:tr w:rsidR="00A311C6" w:rsidRPr="00647E51" w14:paraId="75695979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0F9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CILJ.3. VISOKI STANDARDI RAZVOJA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841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6D8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C7B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826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9C1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7BC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04BD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AE2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48A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5F6941F3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630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Prioritet 2.Prepoznatljiv Istarski identitet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48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DC3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24C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282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768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A1C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65B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8CA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8E9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1C6" w:rsidRPr="00647E51" w14:paraId="0E71C94B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FF7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Mjera 3.2.1.Odnos kulture i običaja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3931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F92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F374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A26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12D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C2E1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FB3E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5AA2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BBE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6BD504E6" w14:textId="77777777" w:rsidTr="00B962E2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E816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b/>
                <w:bCs/>
                <w:color w:val="000000"/>
                <w:sz w:val="16"/>
                <w:szCs w:val="16"/>
              </w:rPr>
              <w:t>Program 0801 Program Javnih potreba u kulturi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636A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C80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8B50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3CB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C0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9A7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22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2B2A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9EEF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311C6" w:rsidRPr="00647E51" w14:paraId="16ABA754" w14:textId="77777777" w:rsidTr="00B962E2">
        <w:trPr>
          <w:trHeight w:val="2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CFBB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Aktivnost A801002 Zajednica Talijana Labinci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3397" w14:textId="77777777" w:rsidR="00A311C6" w:rsidRPr="00647E51" w:rsidRDefault="00A311C6" w:rsidP="00B962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0EF6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A473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824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C7F7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Donacija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3755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813B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DF8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CE8C" w14:textId="77777777" w:rsidR="00A311C6" w:rsidRPr="00647E51" w:rsidRDefault="00A311C6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47E51">
              <w:rPr>
                <w:rFonts w:cs="Arial"/>
                <w:color w:val="000000"/>
                <w:sz w:val="16"/>
                <w:szCs w:val="16"/>
              </w:rPr>
              <w:t>003</w:t>
            </w:r>
          </w:p>
        </w:tc>
      </w:tr>
    </w:tbl>
    <w:p w14:paraId="523F0C85" w14:textId="77777777" w:rsidR="00A311C6" w:rsidRDefault="00A311C6" w:rsidP="00A311C6"/>
    <w:p w14:paraId="57D01D56" w14:textId="77777777" w:rsidR="00A311C6" w:rsidRPr="004E532C" w:rsidRDefault="00A311C6" w:rsidP="00A311C6">
      <w:pPr>
        <w:rPr>
          <w:rFonts w:ascii="Times New Roman" w:hAnsi="Times New Roman"/>
          <w:b/>
          <w:bCs/>
          <w:sz w:val="24"/>
          <w:szCs w:val="24"/>
        </w:rPr>
      </w:pPr>
      <w:r w:rsidRPr="004E532C">
        <w:rPr>
          <w:rFonts w:ascii="Times New Roman" w:hAnsi="Times New Roman"/>
          <w:b/>
          <w:bCs/>
          <w:sz w:val="24"/>
          <w:szCs w:val="24"/>
        </w:rPr>
        <w:t>IV.PRIJELAZNE I ZAKLJUČNE ODREDBE</w:t>
      </w:r>
    </w:p>
    <w:p w14:paraId="66024FF8" w14:textId="77777777" w:rsidR="00A311C6" w:rsidRPr="004E532C" w:rsidRDefault="00A311C6" w:rsidP="00A311C6">
      <w:pPr>
        <w:ind w:left="4248" w:firstLine="708"/>
        <w:rPr>
          <w:b/>
          <w:bCs/>
        </w:rPr>
      </w:pPr>
      <w:r w:rsidRPr="004E532C">
        <w:rPr>
          <w:b/>
          <w:bCs/>
        </w:rPr>
        <w:t>Članak 5.</w:t>
      </w:r>
    </w:p>
    <w:p w14:paraId="01C2D43C" w14:textId="77777777" w:rsidR="00A311C6" w:rsidRDefault="00A311C6" w:rsidP="00A311C6">
      <w:r>
        <w:t>Ove Prve(I.)Izmjene i dopune Proračuna Općine Kaštelir-Labinci-Castelliere-S.Domenica za 2021.godinu stupaju na snagu osmog dana od dana objave u Službenim novinama Proračuna Općine Kaštelir-Labinci-Castelliere-S.Domenica.</w:t>
      </w:r>
    </w:p>
    <w:p w14:paraId="2A54ADEE" w14:textId="77777777" w:rsidR="00A311C6" w:rsidRDefault="00A311C6" w:rsidP="00A311C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15CC8" w14:textId="77777777" w:rsidR="00A311C6" w:rsidRDefault="00A311C6" w:rsidP="00A311C6"/>
    <w:p w14:paraId="02711C8F" w14:textId="56B9B6AE" w:rsidR="00A311C6" w:rsidRDefault="00A311C6" w:rsidP="00A31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PRESDJEDNIK OPĆINSKOG VIJEĆA</w:t>
      </w:r>
    </w:p>
    <w:p w14:paraId="48613A65" w14:textId="1DF22ED6" w:rsidR="00A311C6" w:rsidRDefault="00A311C6" w:rsidP="00A31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Legović</w:t>
      </w:r>
      <w:r>
        <w:t xml:space="preserve"> v.r.</w:t>
      </w:r>
    </w:p>
    <w:p w14:paraId="550A011F" w14:textId="77777777" w:rsidR="00A311C6" w:rsidRDefault="00A311C6" w:rsidP="00A311C6">
      <w:r>
        <w:t xml:space="preserve"> </w:t>
      </w:r>
    </w:p>
    <w:p w14:paraId="04A29D60" w14:textId="77777777" w:rsidR="00F56A12" w:rsidRDefault="00F56A1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BD9D73A" w14:textId="26D997D5" w:rsidR="00A311C6" w:rsidRDefault="0080426E" w:rsidP="0080426E">
      <w:pPr>
        <w:jc w:val="center"/>
        <w:rPr>
          <w:b/>
          <w:bCs/>
        </w:rPr>
      </w:pPr>
      <w:r w:rsidRPr="0080426E">
        <w:rPr>
          <w:b/>
          <w:bCs/>
        </w:rPr>
        <w:lastRenderedPageBreak/>
        <w:t>37.</w:t>
      </w:r>
    </w:p>
    <w:p w14:paraId="1FEC6759" w14:textId="4B458332" w:rsidR="0080426E" w:rsidRDefault="0080426E" w:rsidP="0080426E">
      <w:pPr>
        <w:jc w:val="center"/>
        <w:rPr>
          <w:b/>
          <w:bCs/>
        </w:rPr>
      </w:pPr>
    </w:p>
    <w:p w14:paraId="44C6E20A" w14:textId="77777777" w:rsidR="0080426E" w:rsidRPr="0080426E" w:rsidRDefault="0080426E" w:rsidP="0080426E">
      <w:pPr>
        <w:rPr>
          <w:b/>
          <w:bCs/>
        </w:rPr>
      </w:pPr>
    </w:p>
    <w:p w14:paraId="3B3B8F3F" w14:textId="77777777" w:rsidR="0080426E" w:rsidRPr="0080426E" w:rsidRDefault="0080426E" w:rsidP="0080426E">
      <w:pPr>
        <w:spacing w:before="73" w:after="120"/>
        <w:ind w:left="117" w:right="112" w:firstLine="54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bookmarkStart w:id="7" w:name="_Hlk61350552"/>
      <w:r w:rsidRPr="0080426E">
        <w:rPr>
          <w:rFonts w:ascii="Times New Roman" w:hAnsi="Times New Roman"/>
          <w:noProof/>
          <w:sz w:val="24"/>
          <w:szCs w:val="24"/>
          <w:lang w:val="en-GB" w:eastAsia="hr-HR"/>
        </w:rPr>
        <w:tab/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Na temelju članka 9a. Zakona o financiranju javnih potreba u kulturi ("Narodne novine" br. 47/90, 27/93 i 38/09) ), članka 76. stavak 4. Zakona o sportu (“Narodne novine” br. 71/06, 124/10, 124/11, 86/12, 94/13 i 85/15), članka 49. Zakona o predškolskom odgoju i obrazovanju („Narodne novine“ broj 10/97, 107/07 i 94/13), članka 141. Zakona o odgoju i obrazovanju u osnovnoj i srednjoj školi („Narodne novine“ broj 87/08, 86/09, 92/10, 105/10, 90/11, 16/12, 86/12, 126/12, 94/13, </w:t>
      </w:r>
      <w:r w:rsidRPr="0080426E">
        <w:rPr>
          <w:rFonts w:ascii="Times New Roman" w:hAnsi="Times New Roman"/>
          <w:noProof/>
          <w:spacing w:val="13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152/14, 7/17 i 68/18), članka 3. Zakona o vatrogastvu („Narodne novine“ br. 106/99, 117/01, 36/02, 96/03,139/07, 174/04, 38/09 i 80/10), članka 117. Zakona o socijalnoj </w:t>
      </w:r>
      <w:r w:rsidRPr="0080426E">
        <w:rPr>
          <w:rFonts w:ascii="Times New Roman" w:hAnsi="Times New Roman"/>
          <w:noProof/>
          <w:spacing w:val="-4"/>
          <w:sz w:val="24"/>
          <w:szCs w:val="24"/>
          <w:lang w:eastAsia="hr-HR"/>
        </w:rPr>
        <w:t xml:space="preserve">skrbi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(Narodne novine broj 157/13, 152/14, 99/15, 52/16 i 16/17), članka 30. Zakona o Hrvatskom crvenom križu (Narodne novine, broj 71/10) i članka 32. Statuta Općine Kaštelir-Labinci (Službene novine Općine Kaštelir-Labinci 02/09, 02/13 i 01/21), na sjednici Općinskog vijeća Općine Kaštelir-Labinci Castelliere-S.Domenica održanoj </w:t>
      </w:r>
      <w:r w:rsidRPr="0080426E">
        <w:rPr>
          <w:rFonts w:ascii="Times New Roman" w:hAnsi="Times New Roman"/>
          <w:noProof/>
          <w:spacing w:val="5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dana 16. prosinca 2021. godine, donosi</w:t>
      </w:r>
    </w:p>
    <w:p w14:paraId="76F340DF" w14:textId="77777777" w:rsidR="0080426E" w:rsidRPr="0080426E" w:rsidRDefault="0080426E" w:rsidP="0080426E">
      <w:pPr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14:paraId="6D0C94CF" w14:textId="77777777" w:rsidR="0080426E" w:rsidRPr="0080426E" w:rsidRDefault="0080426E" w:rsidP="0080426E">
      <w:pPr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t>IZMJENE I DOPUNE PROGRAMA</w:t>
      </w: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br/>
        <w:t xml:space="preserve">javnih potreba u </w:t>
      </w:r>
      <w:r w:rsidRPr="0080426E">
        <w:rPr>
          <w:rFonts w:ascii="Times New Roman" w:eastAsia="Calibri" w:hAnsi="Times New Roman"/>
          <w:b/>
          <w:noProof/>
          <w:sz w:val="24"/>
          <w:szCs w:val="24"/>
        </w:rPr>
        <w:t>području društvenih djelatnosti</w:t>
      </w: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, kulturi, socijali, sportu, </w:t>
      </w:r>
    </w:p>
    <w:p w14:paraId="16B5B553" w14:textId="77777777" w:rsidR="0080426E" w:rsidRPr="0080426E" w:rsidRDefault="0080426E" w:rsidP="0080426E">
      <w:pPr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t>vatrogastvu i civilne zaštite</w:t>
      </w:r>
      <w:r w:rsidRPr="0080426E">
        <w:rPr>
          <w:rFonts w:ascii="Times New Roman" w:eastAsia="Calibri" w:hAnsi="Times New Roman"/>
          <w:b/>
          <w:noProof/>
          <w:sz w:val="24"/>
          <w:szCs w:val="24"/>
        </w:rPr>
        <w:t xml:space="preserve"> </w:t>
      </w: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t>za 2021. godinu</w:t>
      </w:r>
    </w:p>
    <w:p w14:paraId="53F9E8D3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3565BEEB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1.</w:t>
      </w:r>
    </w:p>
    <w:p w14:paraId="1B5A162A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6A110619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Navedenim Programom javnih potreba utvrđuju se aktivnosti, poslovi i djelatnosti na području </w:t>
      </w:r>
      <w:r w:rsidRPr="0080426E">
        <w:rPr>
          <w:rFonts w:ascii="Times New Roman" w:eastAsia="Calibri" w:hAnsi="Times New Roman"/>
          <w:noProof/>
          <w:sz w:val="24"/>
          <w:szCs w:val="24"/>
        </w:rPr>
        <w:t>društvenih djelatnosti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, kulturi, socijali, sportu, vatrogastvu i civilnoj zaštiti</w:t>
      </w:r>
      <w:r w:rsidRPr="0080426E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koje se financiraju iz Proračuna Općine Kaštelir-Labinci Castelliere-S. Domenica u 2021. godini, kako slijedi:</w:t>
      </w:r>
    </w:p>
    <w:p w14:paraId="2A23D9CE" w14:textId="77777777" w:rsidR="0080426E" w:rsidRPr="0080426E" w:rsidRDefault="0080426E" w:rsidP="0080426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                                                      </w:t>
      </w:r>
    </w:p>
    <w:tbl>
      <w:tblPr>
        <w:tblW w:w="6994" w:type="dxa"/>
        <w:tblInd w:w="10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890"/>
        <w:gridCol w:w="1947"/>
      </w:tblGrid>
      <w:tr w:rsidR="0080426E" w:rsidRPr="0080426E" w14:paraId="6666AA5B" w14:textId="77777777" w:rsidTr="00B962E2">
        <w:trPr>
          <w:trHeight w:val="52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77CD1" w14:textId="77777777" w:rsidR="0080426E" w:rsidRPr="0080426E" w:rsidRDefault="0080426E" w:rsidP="0080426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C349E" w14:textId="77777777" w:rsidR="0080426E" w:rsidRPr="0080426E" w:rsidRDefault="0080426E" w:rsidP="0080426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VRSTA IZDATAKA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B714E" w14:textId="77777777" w:rsidR="0080426E" w:rsidRPr="0080426E" w:rsidRDefault="0080426E" w:rsidP="0080426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PLANIRANA SREDSTVA</w:t>
            </w:r>
          </w:p>
        </w:tc>
      </w:tr>
      <w:tr w:rsidR="0080426E" w:rsidRPr="0080426E" w14:paraId="55E033E6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0BA249EA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90" w:type="dxa"/>
            <w:vAlign w:val="bottom"/>
          </w:tcPr>
          <w:p w14:paraId="6BFA5C37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Predškolski odgoj </w:t>
            </w:r>
          </w:p>
        </w:tc>
        <w:tc>
          <w:tcPr>
            <w:tcW w:w="1947" w:type="dxa"/>
          </w:tcPr>
          <w:p w14:paraId="7EB08B62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1.268.000,00</w:t>
            </w:r>
          </w:p>
        </w:tc>
      </w:tr>
      <w:tr w:rsidR="0080426E" w:rsidRPr="0080426E" w14:paraId="45F4EC2D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1533DDCB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90" w:type="dxa"/>
            <w:vAlign w:val="bottom"/>
          </w:tcPr>
          <w:p w14:paraId="01D0630E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Školstvo i naobrazba</w:t>
            </w:r>
          </w:p>
        </w:tc>
        <w:tc>
          <w:tcPr>
            <w:tcW w:w="1947" w:type="dxa"/>
          </w:tcPr>
          <w:p w14:paraId="3274CD4E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285.000,00</w:t>
            </w:r>
          </w:p>
        </w:tc>
      </w:tr>
      <w:tr w:rsidR="0080426E" w:rsidRPr="0080426E" w14:paraId="0764E968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601545B9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890" w:type="dxa"/>
            <w:vAlign w:val="bottom"/>
          </w:tcPr>
          <w:p w14:paraId="2B20C012" w14:textId="77777777" w:rsidR="0080426E" w:rsidRPr="0080426E" w:rsidRDefault="0080426E" w:rsidP="0080426E">
            <w:pPr>
              <w:jc w:val="both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Vatrogastvo i civilna zaštita</w:t>
            </w:r>
          </w:p>
        </w:tc>
        <w:tc>
          <w:tcPr>
            <w:tcW w:w="1947" w:type="dxa"/>
          </w:tcPr>
          <w:p w14:paraId="227541AA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306.000,00</w:t>
            </w:r>
          </w:p>
        </w:tc>
      </w:tr>
      <w:tr w:rsidR="0080426E" w:rsidRPr="0080426E" w14:paraId="01D98730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455AFBAB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890" w:type="dxa"/>
          </w:tcPr>
          <w:p w14:paraId="4E75B48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zdravstvu i socijali</w:t>
            </w:r>
          </w:p>
        </w:tc>
        <w:tc>
          <w:tcPr>
            <w:tcW w:w="1947" w:type="dxa"/>
          </w:tcPr>
          <w:p w14:paraId="149A6320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174.900,00</w:t>
            </w:r>
          </w:p>
        </w:tc>
      </w:tr>
      <w:tr w:rsidR="0080426E" w:rsidRPr="0080426E" w14:paraId="4C54785A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1123F7A2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890" w:type="dxa"/>
          </w:tcPr>
          <w:p w14:paraId="2BDFC85D" w14:textId="77777777" w:rsidR="0080426E" w:rsidRPr="0080426E" w:rsidRDefault="0080426E" w:rsidP="0080426E">
            <w:pPr>
              <w:ind w:left="15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kulturi</w:t>
            </w:r>
          </w:p>
        </w:tc>
        <w:tc>
          <w:tcPr>
            <w:tcW w:w="1947" w:type="dxa"/>
          </w:tcPr>
          <w:p w14:paraId="43165F58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20.000,00</w:t>
            </w:r>
          </w:p>
        </w:tc>
      </w:tr>
      <w:tr w:rsidR="0080426E" w:rsidRPr="0080426E" w14:paraId="4DDCE0F5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57" w:type="dxa"/>
          </w:tcPr>
          <w:p w14:paraId="5F99F62D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890" w:type="dxa"/>
          </w:tcPr>
          <w:p w14:paraId="30860240" w14:textId="77777777" w:rsidR="0080426E" w:rsidRPr="0080426E" w:rsidRDefault="0080426E" w:rsidP="0080426E">
            <w:pPr>
              <w:ind w:left="15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sportu</w:t>
            </w:r>
          </w:p>
        </w:tc>
        <w:tc>
          <w:tcPr>
            <w:tcW w:w="1947" w:type="dxa"/>
          </w:tcPr>
          <w:p w14:paraId="20112C4A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240.000,00</w:t>
            </w:r>
          </w:p>
        </w:tc>
      </w:tr>
      <w:tr w:rsidR="0080426E" w:rsidRPr="0080426E" w14:paraId="4FEBEBCD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157" w:type="dxa"/>
            <w:tcBorders>
              <w:right w:val="single" w:sz="4" w:space="0" w:color="auto"/>
            </w:tcBorders>
          </w:tcPr>
          <w:p w14:paraId="2DAEFB2F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2CE70E4C" w14:textId="77777777" w:rsidR="0080426E" w:rsidRPr="0080426E" w:rsidRDefault="0080426E" w:rsidP="0080426E">
            <w:pPr>
              <w:ind w:left="15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371C3361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2.293.900,00</w:t>
            </w:r>
          </w:p>
        </w:tc>
      </w:tr>
    </w:tbl>
    <w:p w14:paraId="28C1EFF7" w14:textId="77777777" w:rsidR="0080426E" w:rsidRPr="0080426E" w:rsidRDefault="0080426E" w:rsidP="0080426E">
      <w:pPr>
        <w:tabs>
          <w:tab w:val="left" w:pos="3615"/>
        </w:tabs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                                                </w:t>
      </w:r>
    </w:p>
    <w:p w14:paraId="331F9E10" w14:textId="77777777" w:rsidR="0080426E" w:rsidRPr="0080426E" w:rsidRDefault="0080426E" w:rsidP="0080426E">
      <w:pPr>
        <w:numPr>
          <w:ilvl w:val="0"/>
          <w:numId w:val="20"/>
        </w:numPr>
        <w:jc w:val="both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PREDŠKOLSKI ODGOJ </w:t>
      </w:r>
    </w:p>
    <w:p w14:paraId="5EFFA2A7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2.</w:t>
      </w:r>
    </w:p>
    <w:p w14:paraId="100FCE84" w14:textId="77777777" w:rsidR="0080426E" w:rsidRPr="0080426E" w:rsidRDefault="0080426E" w:rsidP="0080426E">
      <w:pPr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49725C5E" w14:textId="77777777" w:rsidR="0080426E" w:rsidRPr="0080426E" w:rsidRDefault="0080426E" w:rsidP="0080426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Za financiranje potreba programa predškolskog odgoja  u Proračunu općine za 2021. godinu predviđena su sredstva u iznosu od </w:t>
      </w:r>
      <w:r w:rsidRPr="0080426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1.268.000,00 kuna od čega:</w:t>
      </w:r>
    </w:p>
    <w:p w14:paraId="434E67C0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 xml:space="preserve">-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za program rada dječjeg vrtića "Radost", područni vrtić Kaštelir  iznos </w:t>
      </w:r>
    </w:p>
    <w:p w14:paraId="31EF1647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 od 1.200.000,00 kuna</w:t>
      </w:r>
    </w:p>
    <w:p w14:paraId="3C36805A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- sufinanciranje boravka djece u vanjskim vrtićima  iznos od  </w:t>
      </w:r>
    </w:p>
    <w:p w14:paraId="11E6DF61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  60.000,00 kuna</w:t>
      </w:r>
    </w:p>
    <w:p w14:paraId="6114482E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- nabava poklon paketa za djecu (sv. Nikola, Djed Božičnjak) iznos od </w:t>
      </w:r>
    </w:p>
    <w:p w14:paraId="6221F289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 8.000,00 Kuna</w:t>
      </w:r>
    </w:p>
    <w:p w14:paraId="4B626C34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566ADDD9" w14:textId="77777777" w:rsidR="0080426E" w:rsidRPr="0080426E" w:rsidRDefault="0080426E" w:rsidP="0080426E">
      <w:pPr>
        <w:numPr>
          <w:ilvl w:val="0"/>
          <w:numId w:val="20"/>
        </w:numPr>
        <w:jc w:val="both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>ŠKOLSTVO I NAOBRAZBA</w:t>
      </w:r>
    </w:p>
    <w:p w14:paraId="5CCDC2A5" w14:textId="77777777" w:rsidR="0080426E" w:rsidRPr="0080426E" w:rsidRDefault="0080426E" w:rsidP="0080426E">
      <w:pPr>
        <w:jc w:val="both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5CB11499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3.</w:t>
      </w:r>
    </w:p>
    <w:p w14:paraId="10701790" w14:textId="77777777" w:rsidR="0080426E" w:rsidRPr="0080426E" w:rsidRDefault="0080426E" w:rsidP="0080426E">
      <w:pPr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3744AAF5" w14:textId="77777777" w:rsidR="0080426E" w:rsidRPr="0080426E" w:rsidRDefault="0080426E" w:rsidP="0080426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Za financiranje potreba programa školstva i naobrazbe  u Proračunu općine za 2021. godinu predviđena su sredstva u iznosu od </w:t>
      </w:r>
      <w:r w:rsidRPr="0080426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285.000,00 kuna od čega:</w:t>
      </w:r>
    </w:p>
    <w:p w14:paraId="605F42F5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 xml:space="preserve">-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Sufinanciranje produženog boravka djece u PŠ Kaštelir</w:t>
      </w:r>
    </w:p>
    <w:p w14:paraId="4198958F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iznos od 170.000,00 kuna</w:t>
      </w:r>
    </w:p>
    <w:p w14:paraId="15AE5FA6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- Naknade učenicima i studentima (stipendije) iznos od  </w:t>
      </w:r>
    </w:p>
    <w:p w14:paraId="5D982ED5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  100.000,00 kuna</w:t>
      </w:r>
    </w:p>
    <w:p w14:paraId="32497ED1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- nabava poklon paketa za učenike iznos od 8.000,00 kuna</w:t>
      </w:r>
    </w:p>
    <w:p w14:paraId="4892DECF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- Sufinanciranje ljetnog kampa za PŠ Kaštelir iznos od 7.000,00 kuna</w:t>
      </w:r>
    </w:p>
    <w:p w14:paraId="457A7E98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07576D6E" w14:textId="77777777" w:rsidR="0080426E" w:rsidRPr="0080426E" w:rsidRDefault="0080426E" w:rsidP="0080426E">
      <w:pPr>
        <w:numPr>
          <w:ilvl w:val="0"/>
          <w:numId w:val="20"/>
        </w:num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>VATROGASTVO  I CIVILNA ZAŠTITA</w:t>
      </w:r>
    </w:p>
    <w:p w14:paraId="400DD121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6D1CB35B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4.</w:t>
      </w:r>
    </w:p>
    <w:p w14:paraId="01199822" w14:textId="77777777" w:rsidR="0080426E" w:rsidRPr="0080426E" w:rsidRDefault="0080426E" w:rsidP="0080426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4DEDFD62" w14:textId="77777777" w:rsidR="0080426E" w:rsidRPr="0080426E" w:rsidRDefault="0080426E" w:rsidP="0080426E">
      <w:pPr>
        <w:spacing w:after="12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16"/>
          <w:szCs w:val="16"/>
          <w:lang w:eastAsia="hr-HR"/>
        </w:rPr>
        <w:tab/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Na temelju Zakona o Vatrogastvu jedinice lokalne i područne samouprave obvezne su u svom proračunu osigurati sredstva za  aktivnosti  u provođenju mjera zaštite od požara. Za navedene namjene u  Općinskom proračunu u 2021. godini predviđena  su sredstva u iznosu od  306.000,00 kuna.</w:t>
      </w:r>
    </w:p>
    <w:p w14:paraId="3E1E78D0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14:paraId="320D8B32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Planirana sredstva za javnu vatrogasnu postrojbu CZP Poreč iznose 60.000,00 kuna. </w:t>
      </w:r>
    </w:p>
    <w:p w14:paraId="4CA1C984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Planirana sredstva za Područnu vatrogasnu zajednicu iznose 200.000,00 kuna,</w:t>
      </w:r>
    </w:p>
    <w:p w14:paraId="75BCAA50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Planirana sredstva dobivena za decentralizirane funkcije (sredstva izravnanja) 41.000,00 kuna</w:t>
      </w:r>
    </w:p>
    <w:p w14:paraId="61DEA556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Planirana sredstva za Službu zaštite i spašavanja Vatrogasne zajednice Istarske županije iznose 5.000,00 kuna.</w:t>
      </w:r>
    </w:p>
    <w:p w14:paraId="3579D233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D81AEF8" w14:textId="77777777" w:rsidR="0080426E" w:rsidRPr="0080426E" w:rsidRDefault="0080426E" w:rsidP="0080426E">
      <w:pPr>
        <w:numPr>
          <w:ilvl w:val="0"/>
          <w:numId w:val="20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JAVNE POTREBE U ZDRAVSTVU I SOCIJALI</w:t>
      </w:r>
    </w:p>
    <w:p w14:paraId="13221BAA" w14:textId="77777777" w:rsidR="0080426E" w:rsidRPr="0080426E" w:rsidRDefault="0080426E" w:rsidP="0080426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1E8C0BBF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5.</w:t>
      </w:r>
    </w:p>
    <w:p w14:paraId="7DAB60B2" w14:textId="77777777" w:rsidR="0080426E" w:rsidRPr="0080426E" w:rsidRDefault="0080426E" w:rsidP="0080426E">
      <w:pPr>
        <w:tabs>
          <w:tab w:val="left" w:pos="540"/>
        </w:tabs>
        <w:ind w:left="480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32A9835A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ab/>
        <w:t xml:space="preserve">Prava iz oblasti socijalne zaštite građana utvrđena su Odlukom o socijalnoj skrbi Općine Kaštelir-Labinci. Korisnici sredstava iz programa mogu biti samo mještani hrvatski državljani sa prebivalištem na području Općine. </w:t>
      </w:r>
    </w:p>
    <w:p w14:paraId="2C20E2BF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ab/>
        <w:t>Sukladno Odluci o socijalnoj skrbi u Proračunu općine za 2021. godinu predviđena su sredstva u iznosu od</w:t>
      </w: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174.900.00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kuna od čega:</w:t>
      </w:r>
    </w:p>
    <w:p w14:paraId="04A78511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Sufinanciranje socijalnih potreba građana iznos od 50.000,00 kuna, </w:t>
      </w:r>
    </w:p>
    <w:p w14:paraId="29A8A230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>Naknade za prehranu djece u PŠ Kaštelir iznos od 5.000,00 kuna,</w:t>
      </w:r>
    </w:p>
    <w:p w14:paraId="4562CA14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>Jednokratne pomoći umirovljenicima (poklon paketi) iznos od 10.000,00 kuna,</w:t>
      </w:r>
    </w:p>
    <w:p w14:paraId="79EF3568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>Ostale naknade u novcu iz socijalnog programa iznos od 5.000,00 kuna,</w:t>
      </w:r>
    </w:p>
    <w:p w14:paraId="68E0D64F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>Ostale naknade u naravi iz socijalnog programa iznos od 5.000,00 kuna,</w:t>
      </w:r>
    </w:p>
    <w:p w14:paraId="148A7489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 za Crveni križ Poreč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24.000,00 kuna,</w:t>
      </w:r>
    </w:p>
    <w:p w14:paraId="1EA56B76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Naknade za dopunsku zaštitu NOR-a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2.400,00 kuna,</w:t>
      </w:r>
    </w:p>
    <w:p w14:paraId="4B18507A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10.000,00 kuna,</w:t>
      </w:r>
    </w:p>
    <w:p w14:paraId="7ED44483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 ABH Poreč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2.500,00 kuna,</w:t>
      </w:r>
    </w:p>
    <w:p w14:paraId="305560E2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Istarski domovi zdravlja Ispostava Poreč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34.000,00 kuna,</w:t>
      </w:r>
    </w:p>
    <w:p w14:paraId="56728B5A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>Sufinanciranje izgradnje Opće bolnice Pula iznos od 20 .000,00 kuna,</w:t>
      </w:r>
    </w:p>
    <w:p w14:paraId="0358DFF4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Tekuća donacija –hospicij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2.000,00 kuna,</w:t>
      </w:r>
    </w:p>
    <w:p w14:paraId="03944878" w14:textId="77777777" w:rsidR="0080426E" w:rsidRPr="0080426E" w:rsidRDefault="0080426E" w:rsidP="0080426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Tekuće donacije za Udrugu umirovljenika općine</w:t>
      </w:r>
      <w:r w:rsidRPr="008042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5.000,00 kuna.</w:t>
      </w:r>
    </w:p>
    <w:p w14:paraId="6AACD93D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16FB77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00B9B2D7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6F0E94D4" w14:textId="77777777" w:rsidR="0080426E" w:rsidRPr="0080426E" w:rsidRDefault="0080426E" w:rsidP="0080426E">
      <w:pPr>
        <w:numPr>
          <w:ilvl w:val="0"/>
          <w:numId w:val="20"/>
        </w:num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JAVNE POTREBE U KULTURI </w:t>
      </w: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ab/>
      </w:r>
    </w:p>
    <w:p w14:paraId="1D708819" w14:textId="77777777" w:rsidR="0080426E" w:rsidRPr="0080426E" w:rsidRDefault="0080426E" w:rsidP="0080426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0121E880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6.</w:t>
      </w:r>
    </w:p>
    <w:p w14:paraId="0CE11992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329EA9D1" w14:textId="77777777" w:rsidR="0080426E" w:rsidRPr="0080426E" w:rsidRDefault="0080426E" w:rsidP="0080426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ab/>
        <w:t>Za financiranje javnih potreba u kulturi u Proračunu općine za 2021. godinu predviđena su sredstva u iznosu od</w:t>
      </w: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20.000,00 </w:t>
      </w:r>
      <w:r w:rsidRPr="0080426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od čega:</w:t>
      </w:r>
    </w:p>
    <w:p w14:paraId="0BE5899D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za potrebe sufinanciranja</w:t>
      </w: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redovnog rada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 Zajednice Talijana u Proračunu općine za 2021. godinu predviđena su sredstva u iznosu od 10.000,00 kuna</w:t>
      </w:r>
    </w:p>
    <w:p w14:paraId="7FDCFD39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ostali nespomenuti rashodi u iznosu od 5.000,00 kuna.</w:t>
      </w:r>
    </w:p>
    <w:p w14:paraId="5BEB6A34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Sufinanciranje po sporazumu IŽ – učenje talijanskog jezika u iznosu od 5.000,00 kuna.</w:t>
      </w:r>
    </w:p>
    <w:p w14:paraId="71564419" w14:textId="77777777" w:rsidR="0080426E" w:rsidRPr="0080426E" w:rsidRDefault="0080426E" w:rsidP="0080426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                                                   </w:t>
      </w:r>
    </w:p>
    <w:p w14:paraId="157F72EA" w14:textId="77777777" w:rsidR="0080426E" w:rsidRPr="0080426E" w:rsidRDefault="0080426E" w:rsidP="0080426E">
      <w:pPr>
        <w:numPr>
          <w:ilvl w:val="0"/>
          <w:numId w:val="20"/>
        </w:numPr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>JAVNE POTREBE U SPORTU</w:t>
      </w:r>
    </w:p>
    <w:p w14:paraId="556829FD" w14:textId="77777777" w:rsidR="0080426E" w:rsidRPr="0080426E" w:rsidRDefault="0080426E" w:rsidP="0080426E">
      <w:pPr>
        <w:ind w:left="720"/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14:paraId="181FA47B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7.</w:t>
      </w:r>
    </w:p>
    <w:p w14:paraId="10F5C6CC" w14:textId="77777777" w:rsidR="0080426E" w:rsidRPr="0080426E" w:rsidRDefault="0080426E" w:rsidP="0080426E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3FD837DB" w14:textId="77777777" w:rsidR="0080426E" w:rsidRPr="0080426E" w:rsidRDefault="0080426E" w:rsidP="0080426E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Sport je od posebnog interesa za Općinu Kaštelir-Labinci radi poticanja i promicanja sporta te tjelesne i zdravstvene kulture, prvenstveno kod djece i mladeži.</w:t>
      </w:r>
    </w:p>
    <w:p w14:paraId="64E3ABCA" w14:textId="77777777" w:rsidR="0080426E" w:rsidRPr="0080426E" w:rsidRDefault="0080426E" w:rsidP="0080426E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lastRenderedPageBreak/>
        <w:t>Za javne potrebe u sportu u Proračunu općine za 2021. godinu predviđena su sredstva u iznosu od 240.000.00</w:t>
      </w:r>
      <w:r w:rsidRPr="0080426E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>kuna za:</w:t>
      </w:r>
    </w:p>
    <w:p w14:paraId="0D425F6B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Sufinanciranje sportskih klubova 160.000,00 kuna,</w:t>
      </w:r>
    </w:p>
    <w:p w14:paraId="46534916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Financiranje koripštenja sportske dvorane 70.000,00 kuna,</w:t>
      </w:r>
    </w:p>
    <w:p w14:paraId="0427BA32" w14:textId="77777777" w:rsidR="0080426E" w:rsidRPr="0080426E" w:rsidRDefault="0080426E" w:rsidP="0080426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Ostali rashodi u sportu 10.000,00 kuna</w:t>
      </w:r>
      <w:r w:rsidRPr="0080426E">
        <w:rPr>
          <w:rFonts w:ascii="Times New Roman" w:hAnsi="Times New Roman"/>
          <w:bCs/>
          <w:noProof/>
          <w:sz w:val="24"/>
          <w:szCs w:val="24"/>
          <w:lang w:eastAsia="hr-HR"/>
        </w:rPr>
        <w:t>.</w:t>
      </w:r>
    </w:p>
    <w:p w14:paraId="031EC48B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4"/>
          <w:szCs w:val="24"/>
          <w:lang w:eastAsia="hr-HR"/>
        </w:rPr>
        <w:t xml:space="preserve">Radi sufinanciranja mlađih kategorija amaterskih sportskih klubova na području Općine Kaštelir-Labinci-Castelliere-S. Domenica, Jedinstveni upravni odjel  objavljuje Javni poziv, te dodjeljuje financijska sredstva i nematerijalnu podršku u skladu s Uredbom o kriterijima, mjerilima i postupcima financiranja i ugovaranja programa i projekata od interesa za opće dobro koje provode Udruge («Narodne novine» 26/15) te Pravilnika 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o financiranju programa i projekata od interesa za opće dobro iz Proračuna Općine Kaštelir-Labinci-Castelliere-S.Domenica. </w:t>
      </w:r>
    </w:p>
    <w:p w14:paraId="4E66BAB3" w14:textId="77777777" w:rsidR="0080426E" w:rsidRPr="0080426E" w:rsidRDefault="0080426E" w:rsidP="0080426E">
      <w:pPr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56153354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8.</w:t>
      </w:r>
    </w:p>
    <w:p w14:paraId="065F073E" w14:textId="77777777" w:rsidR="0080426E" w:rsidRPr="0080426E" w:rsidRDefault="0080426E" w:rsidP="0080426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06A59451" w14:textId="77777777" w:rsidR="0080426E" w:rsidRPr="0080426E" w:rsidRDefault="0080426E" w:rsidP="0080426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Ove Izmjene i dopune Programa stupaju na snagu osmog dana od dana objave u "Službenim novinama Općine Kaštelir-Labinci" a primjenjuju se od 01. siječnja 2021. godine.</w:t>
      </w:r>
    </w:p>
    <w:p w14:paraId="1937A325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067A935E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>Klasa: 011-01/21-01/07</w:t>
      </w:r>
      <w:r w:rsidRPr="0080426E">
        <w:rPr>
          <w:rFonts w:ascii="Times New Roman" w:hAnsi="Times New Roman"/>
          <w:noProof/>
          <w:sz w:val="24"/>
          <w:szCs w:val="24"/>
          <w:lang w:eastAsia="hr-HR"/>
        </w:rPr>
        <w:br/>
        <w:t>Ur.broj: 2167/06-01-21-03</w:t>
      </w:r>
    </w:p>
    <w:p w14:paraId="27743738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Kaštelir-Castelliere, 16. prosinac 2021. </w:t>
      </w:r>
    </w:p>
    <w:p w14:paraId="3077306B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0426E">
        <w:rPr>
          <w:rFonts w:ascii="Times New Roman" w:hAnsi="Times New Roman"/>
          <w:noProof/>
          <w:sz w:val="24"/>
          <w:szCs w:val="24"/>
          <w:lang w:eastAsia="hr-HR"/>
        </w:rPr>
        <w:t xml:space="preserve">  </w:t>
      </w:r>
    </w:p>
    <w:p w14:paraId="678940E0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178AC092" w14:textId="77777777" w:rsidR="0080426E" w:rsidRPr="0080426E" w:rsidRDefault="0080426E" w:rsidP="0080426E">
      <w:pPr>
        <w:jc w:val="center"/>
        <w:rPr>
          <w:rFonts w:ascii="Times New Roman" w:hAnsi="Times New Roman"/>
          <w:b/>
          <w:noProof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noProof/>
          <w:sz w:val="22"/>
          <w:szCs w:val="22"/>
          <w:lang w:eastAsia="hr-HR"/>
        </w:rPr>
        <w:t>OPĆINSKO VIJEĆE OPĆINE KAŠTELIR-LABINCI CASTELLIERE-S.DOMENICA</w:t>
      </w:r>
    </w:p>
    <w:p w14:paraId="410A69CB" w14:textId="77777777" w:rsidR="0080426E" w:rsidRPr="0080426E" w:rsidRDefault="0080426E" w:rsidP="0080426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80426E" w:rsidRPr="0080426E" w14:paraId="71275CA2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478978E5" w14:textId="77777777" w:rsidR="0080426E" w:rsidRPr="0080426E" w:rsidRDefault="0080426E" w:rsidP="0080426E">
            <w:pP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264" w:type="dxa"/>
          </w:tcPr>
          <w:p w14:paraId="7FEFD576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Predsjednik</w:t>
            </w:r>
          </w:p>
          <w:p w14:paraId="2EDCFBC4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Općinskog vijeća</w:t>
            </w:r>
          </w:p>
          <w:p w14:paraId="6EB35741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Ivan Legović v.r.</w:t>
            </w:r>
          </w:p>
        </w:tc>
      </w:tr>
      <w:bookmarkEnd w:id="7"/>
    </w:tbl>
    <w:p w14:paraId="0E19B528" w14:textId="77777777" w:rsidR="0080426E" w:rsidRPr="0080426E" w:rsidRDefault="0080426E" w:rsidP="0080426E">
      <w:pPr>
        <w:rPr>
          <w:rFonts w:ascii="Times New Roman" w:hAnsi="Times New Roman"/>
          <w:noProof/>
          <w:sz w:val="22"/>
          <w:szCs w:val="22"/>
          <w:lang w:eastAsia="hr-HR"/>
        </w:rPr>
      </w:pPr>
    </w:p>
    <w:p w14:paraId="423C4D46" w14:textId="3F61B7E7" w:rsidR="0080426E" w:rsidRDefault="0080426E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22D8F861" w14:textId="1E1EA8C7" w:rsidR="001B42D5" w:rsidRDefault="0080426E" w:rsidP="0080426E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38.</w:t>
      </w:r>
    </w:p>
    <w:p w14:paraId="193D9E8E" w14:textId="6BF87344" w:rsidR="0080426E" w:rsidRDefault="0080426E" w:rsidP="0080426E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45EFE876" w14:textId="77777777" w:rsidR="0080426E" w:rsidRPr="0080426E" w:rsidRDefault="0080426E" w:rsidP="0080426E">
      <w:pPr>
        <w:rPr>
          <w:rFonts w:ascii="Times New Roman" w:hAnsi="Times New Roman"/>
          <w:sz w:val="22"/>
          <w:szCs w:val="22"/>
          <w:lang w:eastAsia="hr-HR"/>
        </w:rPr>
      </w:pPr>
    </w:p>
    <w:p w14:paraId="1FB5CAB7" w14:textId="0B8AC44A" w:rsidR="0080426E" w:rsidRPr="0080426E" w:rsidRDefault="0080426E" w:rsidP="0080426E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ab/>
      </w:r>
      <w:bookmarkStart w:id="8" w:name="_Hlk61350643"/>
      <w:r w:rsidRPr="0080426E">
        <w:rPr>
          <w:rFonts w:ascii="Times New Roman" w:hAnsi="Times New Roman"/>
          <w:sz w:val="22"/>
          <w:szCs w:val="22"/>
          <w:lang w:eastAsia="hr-HR"/>
        </w:rPr>
        <w:t xml:space="preserve">Na temelju članka 72. Zakona o komunalnom gospodarstvu </w:t>
      </w:r>
      <w:r w:rsidRPr="0080426E">
        <w:rPr>
          <w:rFonts w:ascii="Times New Roman" w:hAnsi="Times New Roman"/>
          <w:sz w:val="22"/>
          <w:szCs w:val="24"/>
          <w:lang w:eastAsia="hr-HR"/>
        </w:rPr>
        <w:t>(Narodne novine broj 68/18),</w:t>
      </w:r>
      <w:r w:rsidRPr="0080426E">
        <w:rPr>
          <w:rFonts w:ascii="Times New Roman" w:hAnsi="Times New Roman"/>
          <w:sz w:val="22"/>
          <w:szCs w:val="22"/>
          <w:lang w:eastAsia="hr-HR"/>
        </w:rPr>
        <w:t xml:space="preserve"> te članka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32.  Statuta Općine Kaštelir-Labinci (Službene novine Općine Kaštelir-Labinci </w:t>
      </w:r>
      <w:proofErr w:type="spellStart"/>
      <w:r w:rsidRPr="0080426E">
        <w:rPr>
          <w:rFonts w:ascii="Times New Roman" w:hAnsi="Times New Roman"/>
          <w:sz w:val="24"/>
          <w:szCs w:val="24"/>
          <w:lang w:eastAsia="hr-HR"/>
        </w:rPr>
        <w:t>br</w:t>
      </w:r>
      <w:proofErr w:type="spellEnd"/>
      <w:r w:rsidRPr="0080426E">
        <w:rPr>
          <w:rFonts w:ascii="Times New Roman" w:hAnsi="Times New Roman"/>
          <w:sz w:val="24"/>
          <w:szCs w:val="24"/>
          <w:lang w:eastAsia="hr-HR"/>
        </w:rPr>
        <w:t>: 02/09, 02/13 i 01/21) Općinsko vijeće Općine Kaštelir-Labinci Castelliere-S.Domenica na sjednici održanoj dana 16. prosinca 2021. godine donijelo je</w:t>
      </w:r>
    </w:p>
    <w:p w14:paraId="1C2E8BC6" w14:textId="77777777" w:rsidR="0080426E" w:rsidRPr="0080426E" w:rsidRDefault="0080426E" w:rsidP="0080426E">
      <w:pPr>
        <w:jc w:val="center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40B4F4BC" w14:textId="77777777" w:rsidR="0080426E" w:rsidRPr="0080426E" w:rsidRDefault="0080426E" w:rsidP="0080426E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 xml:space="preserve">IZMJENA I DOPUNA PROGRAMA </w:t>
      </w:r>
    </w:p>
    <w:p w14:paraId="791DA6E9" w14:textId="77777777" w:rsidR="0080426E" w:rsidRPr="0080426E" w:rsidRDefault="0080426E" w:rsidP="0080426E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 xml:space="preserve">održavanja komunalne infrastrukture na području </w:t>
      </w:r>
    </w:p>
    <w:p w14:paraId="019937F4" w14:textId="77777777" w:rsidR="0080426E" w:rsidRPr="0080426E" w:rsidRDefault="0080426E" w:rsidP="0080426E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Općine Kaštelir-Labinci-Castelliere-S.Domenica u 2021. godini</w:t>
      </w:r>
    </w:p>
    <w:p w14:paraId="6E043021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B74D70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02292D5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1. Uvodne odredbe</w:t>
      </w:r>
    </w:p>
    <w:p w14:paraId="2967EAB8" w14:textId="77777777" w:rsidR="0080426E" w:rsidRPr="0080426E" w:rsidRDefault="0080426E" w:rsidP="0080426E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1.1. Ovim se Programom održavanja komunalne infrastrukture u 2021. godini na području </w:t>
      </w:r>
      <w:r w:rsidRPr="0080426E">
        <w:rPr>
          <w:rFonts w:ascii="Times New Roman" w:hAnsi="Times New Roman"/>
          <w:sz w:val="24"/>
          <w:szCs w:val="24"/>
          <w:lang w:eastAsia="hr-HR"/>
        </w:rPr>
        <w:t>Općine Kaštelir-Labinci Castelliere-S.Domenica</w:t>
      </w:r>
      <w:r w:rsidRPr="0080426E">
        <w:rPr>
          <w:rFonts w:ascii="Times New Roman" w:hAnsi="Times New Roman"/>
          <w:sz w:val="22"/>
          <w:szCs w:val="22"/>
          <w:lang w:eastAsia="hr-HR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2A4598E" w14:textId="77777777" w:rsidR="0080426E" w:rsidRPr="0080426E" w:rsidRDefault="0080426E" w:rsidP="0080426E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60C65B7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održavanja nerazvrstanih cesta i javno prometnih površina</w:t>
      </w:r>
    </w:p>
    <w:p w14:paraId="64A7021B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održavanja javnih površina na kojima nije dopušten promet motornih vozila</w:t>
      </w:r>
    </w:p>
    <w:p w14:paraId="7608C3D6" w14:textId="77777777" w:rsidR="0080426E" w:rsidRPr="0080426E" w:rsidRDefault="0080426E" w:rsidP="0080426E">
      <w:pPr>
        <w:numPr>
          <w:ilvl w:val="0"/>
          <w:numId w:val="22"/>
        </w:numPr>
        <w:ind w:left="1418" w:hanging="1058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odvodnje građevina javne odvodnje oborinskih voda,</w:t>
      </w:r>
    </w:p>
    <w:p w14:paraId="494DD683" w14:textId="77777777" w:rsidR="0080426E" w:rsidRPr="0080426E" w:rsidRDefault="0080426E" w:rsidP="0080426E">
      <w:pPr>
        <w:numPr>
          <w:ilvl w:val="0"/>
          <w:numId w:val="22"/>
        </w:numPr>
        <w:ind w:left="1418" w:hanging="1058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održavanja javnih zelenih površina,</w:t>
      </w:r>
    </w:p>
    <w:p w14:paraId="4A2B3D7A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održavanje građevina, uređaja i predmeta javne namjene,</w:t>
      </w:r>
    </w:p>
    <w:p w14:paraId="77E23BA5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održavanja groblja,</w:t>
      </w:r>
    </w:p>
    <w:p w14:paraId="3D173056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održavanja čistoće javnih površina,</w:t>
      </w:r>
    </w:p>
    <w:p w14:paraId="3DA635C6" w14:textId="77777777" w:rsidR="0080426E" w:rsidRPr="0080426E" w:rsidRDefault="0080426E" w:rsidP="0080426E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održavanje javne rasvjete. </w:t>
      </w:r>
    </w:p>
    <w:p w14:paraId="2C69C14D" w14:textId="77777777" w:rsidR="0080426E" w:rsidRPr="0080426E" w:rsidRDefault="0080426E" w:rsidP="0080426E">
      <w:pPr>
        <w:ind w:left="36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0296EAD" w14:textId="77777777" w:rsidR="0080426E" w:rsidRPr="0080426E" w:rsidRDefault="0080426E" w:rsidP="0080426E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1.2. Ovim se Programom utvrđuje opis i opseg poslova održavanja s procjenom pojedinih troškova, po djelatnostima, te iskaz financijskih sredstava potrebnih za ostvarivanje Programa s naznakom izvora financiranja.</w:t>
      </w:r>
    </w:p>
    <w:p w14:paraId="0087DC89" w14:textId="77777777" w:rsidR="0080426E" w:rsidRPr="0080426E" w:rsidRDefault="0080426E" w:rsidP="0080426E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1.3. Program održavanja komunalne infrastrukture u 2021. godini izrađen je u skladu s predvidivim sredstvima i izvorima financiranja utvrđenih Proračunom 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Općine Kaštelir-Labinci Castelliere-S.Domenica </w:t>
      </w:r>
      <w:r w:rsidRPr="0080426E">
        <w:rPr>
          <w:rFonts w:ascii="Times New Roman" w:hAnsi="Times New Roman"/>
          <w:sz w:val="22"/>
          <w:szCs w:val="22"/>
          <w:lang w:eastAsia="hr-HR"/>
        </w:rPr>
        <w:t>za 2021. godinu.</w:t>
      </w:r>
    </w:p>
    <w:p w14:paraId="772426A5" w14:textId="77777777" w:rsidR="0080426E" w:rsidRPr="0080426E" w:rsidRDefault="0080426E" w:rsidP="0080426E">
      <w:pPr>
        <w:rPr>
          <w:rFonts w:ascii="Times New Roman" w:hAnsi="Times New Roman"/>
          <w:sz w:val="22"/>
          <w:szCs w:val="22"/>
          <w:lang w:eastAsia="hr-HR"/>
        </w:rPr>
      </w:pPr>
    </w:p>
    <w:p w14:paraId="40EB6E98" w14:textId="77777777" w:rsidR="0080426E" w:rsidRPr="0080426E" w:rsidRDefault="0080426E" w:rsidP="0080426E">
      <w:pPr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2. Sredstva za ostvarivanje Programa</w:t>
      </w:r>
    </w:p>
    <w:p w14:paraId="22FE9CC1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2.1. Sredstva za ostvarivanje Programa održavanja komunalne infrastrukture u 2021. godini planirana su u iznosu od 1.350.000,00 kuna, a osigurat će se iz sljedećih izvora: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7709"/>
        <w:gridCol w:w="1764"/>
      </w:tblGrid>
      <w:tr w:rsidR="0080426E" w:rsidRPr="0080426E" w14:paraId="1B2EB64E" w14:textId="77777777" w:rsidTr="00B962E2">
        <w:tc>
          <w:tcPr>
            <w:tcW w:w="7709" w:type="dxa"/>
            <w:shd w:val="clear" w:color="auto" w:fill="auto"/>
          </w:tcPr>
          <w:p w14:paraId="1CD0624B" w14:textId="77777777" w:rsidR="0080426E" w:rsidRPr="0080426E" w:rsidRDefault="0080426E" w:rsidP="0080426E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64" w:type="dxa"/>
            <w:shd w:val="clear" w:color="auto" w:fill="auto"/>
          </w:tcPr>
          <w:p w14:paraId="0157AA59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620.000,00</w:t>
            </w:r>
          </w:p>
        </w:tc>
      </w:tr>
      <w:tr w:rsidR="0080426E" w:rsidRPr="0080426E" w14:paraId="6C19408F" w14:textId="77777777" w:rsidTr="00B962E2">
        <w:tc>
          <w:tcPr>
            <w:tcW w:w="7709" w:type="dxa"/>
            <w:shd w:val="clear" w:color="auto" w:fill="auto"/>
          </w:tcPr>
          <w:p w14:paraId="6A149AFD" w14:textId="77777777" w:rsidR="0080426E" w:rsidRPr="0080426E" w:rsidRDefault="0080426E" w:rsidP="0080426E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ostali prihodi Proračuna </w:t>
            </w:r>
          </w:p>
        </w:tc>
        <w:tc>
          <w:tcPr>
            <w:tcW w:w="1764" w:type="dxa"/>
            <w:shd w:val="clear" w:color="auto" w:fill="auto"/>
          </w:tcPr>
          <w:p w14:paraId="338ABA49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1.140.000,00</w:t>
            </w:r>
          </w:p>
        </w:tc>
      </w:tr>
    </w:tbl>
    <w:p w14:paraId="1FCE9713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38687BF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lastRenderedPageBreak/>
        <w:t>2.2. Predviđena sredstva za financiranje Programa održavanja komunalne infrastrukture u 2021. godini u iznosu od 1.350.000,00 kuna rasporedit će se za financiranje obavljanja komunalne djelatnosti održavanja komunalne infrastrukture kako slijedi:</w:t>
      </w:r>
    </w:p>
    <w:p w14:paraId="6B128E0A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21"/>
      </w:tblGrid>
      <w:tr w:rsidR="0080426E" w:rsidRPr="0080426E" w14:paraId="48B50B2A" w14:textId="77777777" w:rsidTr="00B962E2">
        <w:tc>
          <w:tcPr>
            <w:tcW w:w="5920" w:type="dxa"/>
            <w:shd w:val="clear" w:color="auto" w:fill="auto"/>
          </w:tcPr>
          <w:p w14:paraId="41E005CD" w14:textId="77777777" w:rsidR="0080426E" w:rsidRPr="0080426E" w:rsidRDefault="0080426E" w:rsidP="0080426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nerazvrstanih cesta i javno prometnih površina</w:t>
            </w:r>
          </w:p>
        </w:tc>
        <w:tc>
          <w:tcPr>
            <w:tcW w:w="2821" w:type="dxa"/>
            <w:shd w:val="clear" w:color="auto" w:fill="auto"/>
          </w:tcPr>
          <w:p w14:paraId="4A4B602A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600.000,00</w:t>
            </w:r>
          </w:p>
        </w:tc>
      </w:tr>
      <w:tr w:rsidR="0080426E" w:rsidRPr="0080426E" w14:paraId="18723D84" w14:textId="77777777" w:rsidTr="00B962E2">
        <w:tc>
          <w:tcPr>
            <w:tcW w:w="5920" w:type="dxa"/>
            <w:shd w:val="clear" w:color="auto" w:fill="auto"/>
          </w:tcPr>
          <w:p w14:paraId="647A3747" w14:textId="77777777" w:rsidR="0080426E" w:rsidRPr="0080426E" w:rsidRDefault="0080426E" w:rsidP="0080426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javnih (zelenih) površina</w:t>
            </w:r>
          </w:p>
        </w:tc>
        <w:tc>
          <w:tcPr>
            <w:tcW w:w="2821" w:type="dxa"/>
            <w:shd w:val="clear" w:color="auto" w:fill="auto"/>
          </w:tcPr>
          <w:p w14:paraId="3FA783A6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670.000,00</w:t>
            </w:r>
          </w:p>
        </w:tc>
      </w:tr>
      <w:tr w:rsidR="0080426E" w:rsidRPr="0080426E" w14:paraId="5D32A445" w14:textId="77777777" w:rsidTr="00B962E2">
        <w:tc>
          <w:tcPr>
            <w:tcW w:w="5920" w:type="dxa"/>
            <w:shd w:val="clear" w:color="auto" w:fill="auto"/>
          </w:tcPr>
          <w:p w14:paraId="71AEABFE" w14:textId="77777777" w:rsidR="0080426E" w:rsidRPr="0080426E" w:rsidRDefault="0080426E" w:rsidP="0080426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2821" w:type="dxa"/>
            <w:shd w:val="clear" w:color="auto" w:fill="auto"/>
          </w:tcPr>
          <w:p w14:paraId="55093492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110.000,00</w:t>
            </w:r>
          </w:p>
        </w:tc>
      </w:tr>
      <w:tr w:rsidR="0080426E" w:rsidRPr="0080426E" w14:paraId="2133ACAC" w14:textId="77777777" w:rsidTr="00B962E2">
        <w:tc>
          <w:tcPr>
            <w:tcW w:w="5920" w:type="dxa"/>
            <w:shd w:val="clear" w:color="auto" w:fill="auto"/>
          </w:tcPr>
          <w:p w14:paraId="7AD4E618" w14:textId="77777777" w:rsidR="0080426E" w:rsidRPr="0080426E" w:rsidRDefault="0080426E" w:rsidP="0080426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821" w:type="dxa"/>
            <w:shd w:val="clear" w:color="auto" w:fill="auto"/>
          </w:tcPr>
          <w:p w14:paraId="548C30A9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60.000,00</w:t>
            </w:r>
          </w:p>
        </w:tc>
      </w:tr>
      <w:tr w:rsidR="0080426E" w:rsidRPr="0080426E" w14:paraId="5EE2B78A" w14:textId="77777777" w:rsidTr="00B962E2">
        <w:tc>
          <w:tcPr>
            <w:tcW w:w="5920" w:type="dxa"/>
            <w:shd w:val="clear" w:color="auto" w:fill="auto"/>
          </w:tcPr>
          <w:p w14:paraId="5673FDD4" w14:textId="77777777" w:rsidR="0080426E" w:rsidRPr="0080426E" w:rsidRDefault="0080426E" w:rsidP="0080426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821" w:type="dxa"/>
            <w:shd w:val="clear" w:color="auto" w:fill="auto"/>
          </w:tcPr>
          <w:p w14:paraId="3ADD8276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320.000,00</w:t>
            </w:r>
          </w:p>
        </w:tc>
      </w:tr>
      <w:tr w:rsidR="0080426E" w:rsidRPr="0080426E" w14:paraId="647CC2EC" w14:textId="77777777" w:rsidTr="00B962E2">
        <w:tc>
          <w:tcPr>
            <w:tcW w:w="5920" w:type="dxa"/>
            <w:shd w:val="clear" w:color="auto" w:fill="auto"/>
          </w:tcPr>
          <w:p w14:paraId="3AA81EB2" w14:textId="77777777" w:rsidR="0080426E" w:rsidRPr="0080426E" w:rsidRDefault="0080426E" w:rsidP="0080426E">
            <w:pPr>
              <w:ind w:left="360"/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2821" w:type="dxa"/>
            <w:shd w:val="clear" w:color="auto" w:fill="auto"/>
          </w:tcPr>
          <w:p w14:paraId="5EAE6C47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1.760.000,00</w:t>
            </w:r>
          </w:p>
        </w:tc>
      </w:tr>
    </w:tbl>
    <w:p w14:paraId="214EBD7D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4C83182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 Održavanje komunalne infrastrukture</w:t>
      </w:r>
    </w:p>
    <w:p w14:paraId="6F2044E8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44005BB6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Na temelju predviđenih sredstava za ostvarivanje Programa održavanja komunalne infrastrukture u ukupnom iznosu od 1.350.000,00 kuna i rasporeda ovih sredstava za obavljanje komunalnih djelatnosti određenih točkom 2.2. ovog Programa, nastavno se određuju radovi na održavanju objekata i uređaja komunalne infrastrukture u 2021. godini po vrsti komunalne djelatnosti, vrsti objekata i uređaja komunalne infrastrukture, opisom poslova i radova na održavanju objekata i uređaja komunalne infrastrukture, te iskazom financijskih sredstava potrebnih za ostvarivanje predloženih radova u planiranom opsegu odnosno standardu održavanja.</w:t>
      </w:r>
    </w:p>
    <w:p w14:paraId="5CCB3074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A0EBC16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3.1. Održavanje nerazvrstanih cesta</w:t>
      </w:r>
    </w:p>
    <w:p w14:paraId="2252920D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54B9D284" w14:textId="77777777" w:rsidR="0080426E" w:rsidRPr="0080426E" w:rsidRDefault="0080426E" w:rsidP="0080426E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Pod održavanjem nerazvrstanih cesta podrazumijeva se skup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mjera i radnji koje se obavljaju tijekom cijele godine na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nerazvrstanim cestama, uključujući i svu opremu, uređaje i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instalacije, sa svrhom održavanja prohodnosti i tehničke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ispravnosti cesta i prometne sigurnosti na njima (redovito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održavanje), kao i mjestimičnog poboljšanja elemenata ceste,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osiguravanja sigurnosti i trajnosti ceste i cestovnih objekata i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povećanja sigurnosti prometa (izvanredno održavanje), a u skladu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s propisima kojima je uređeno održavanje cesta.</w:t>
      </w:r>
    </w:p>
    <w:p w14:paraId="77CDEAF7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Pod nerazvrstanim cestama razumijevaju se površine koje se koriste za promet po bilo kojoj osnovi i koje su pristupačne većem broju korisnika, a koje nisu razvrstane ceste u skladu s Odlukom o razvrstavanju javnih cesta u državne ceste, županijske ceste i lokalne ceste prema posebnom propisu. </w:t>
      </w:r>
    </w:p>
    <w:p w14:paraId="31BBFDD7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899"/>
        <w:gridCol w:w="1559"/>
      </w:tblGrid>
      <w:tr w:rsidR="0080426E" w:rsidRPr="0080426E" w14:paraId="3609C42C" w14:textId="77777777" w:rsidTr="00B962E2">
        <w:tc>
          <w:tcPr>
            <w:tcW w:w="588" w:type="dxa"/>
            <w:shd w:val="clear" w:color="auto" w:fill="auto"/>
          </w:tcPr>
          <w:p w14:paraId="1406018B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899" w:type="dxa"/>
            <w:shd w:val="clear" w:color="auto" w:fill="auto"/>
          </w:tcPr>
          <w:p w14:paraId="4575DC35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559" w:type="dxa"/>
            <w:shd w:val="clear" w:color="auto" w:fill="auto"/>
          </w:tcPr>
          <w:p w14:paraId="558DA542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5F41E27D" w14:textId="77777777" w:rsidTr="00B962E2">
        <w:tc>
          <w:tcPr>
            <w:tcW w:w="588" w:type="dxa"/>
            <w:shd w:val="clear" w:color="auto" w:fill="auto"/>
          </w:tcPr>
          <w:p w14:paraId="2FB794BE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899" w:type="dxa"/>
            <w:shd w:val="clear" w:color="auto" w:fill="auto"/>
          </w:tcPr>
          <w:p w14:paraId="30D1FED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0329377A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80426E" w:rsidRPr="0080426E" w14:paraId="092ABE8E" w14:textId="77777777" w:rsidTr="00B962E2">
        <w:tc>
          <w:tcPr>
            <w:tcW w:w="588" w:type="dxa"/>
            <w:shd w:val="clear" w:color="auto" w:fill="auto"/>
          </w:tcPr>
          <w:p w14:paraId="7D9AC4D4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99" w:type="dxa"/>
            <w:shd w:val="clear" w:color="auto" w:fill="auto"/>
          </w:tcPr>
          <w:p w14:paraId="357DEDAE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Održavanje nerazvrstanih cesta i makadama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3FF02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260.000,00</w:t>
            </w:r>
          </w:p>
        </w:tc>
      </w:tr>
      <w:tr w:rsidR="0080426E" w:rsidRPr="0080426E" w14:paraId="17A089D6" w14:textId="77777777" w:rsidTr="00B962E2">
        <w:trPr>
          <w:trHeight w:val="70"/>
        </w:trPr>
        <w:tc>
          <w:tcPr>
            <w:tcW w:w="588" w:type="dxa"/>
            <w:shd w:val="clear" w:color="auto" w:fill="auto"/>
          </w:tcPr>
          <w:p w14:paraId="47DD045C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99" w:type="dxa"/>
            <w:shd w:val="clear" w:color="auto" w:fill="auto"/>
          </w:tcPr>
          <w:p w14:paraId="04FD0ECC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Strojna košnja živica uz ceste i prometnice- </w:t>
            </w:r>
            <w:proofErr w:type="spellStart"/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Mavriš</w:t>
            </w:r>
            <w:proofErr w:type="spellEnd"/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d.o.o.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D659F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280.000,00</w:t>
            </w:r>
          </w:p>
        </w:tc>
      </w:tr>
      <w:tr w:rsidR="0080426E" w:rsidRPr="0080426E" w14:paraId="7116EC68" w14:textId="77777777" w:rsidTr="00B962E2">
        <w:tc>
          <w:tcPr>
            <w:tcW w:w="588" w:type="dxa"/>
            <w:shd w:val="clear" w:color="auto" w:fill="auto"/>
          </w:tcPr>
          <w:p w14:paraId="04D4A10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99" w:type="dxa"/>
            <w:shd w:val="clear" w:color="auto" w:fill="auto"/>
          </w:tcPr>
          <w:p w14:paraId="6C3130B3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Prometna i ostala signalizacija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6299B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25.000,00</w:t>
            </w:r>
          </w:p>
        </w:tc>
      </w:tr>
      <w:tr w:rsidR="0080426E" w:rsidRPr="0080426E" w14:paraId="1344FC25" w14:textId="77777777" w:rsidTr="00B962E2">
        <w:tc>
          <w:tcPr>
            <w:tcW w:w="588" w:type="dxa"/>
            <w:shd w:val="clear" w:color="auto" w:fill="auto"/>
          </w:tcPr>
          <w:p w14:paraId="17784E77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99" w:type="dxa"/>
            <w:shd w:val="clear" w:color="auto" w:fill="auto"/>
          </w:tcPr>
          <w:p w14:paraId="7D66E84B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Zimsko održavanje cesta – </w:t>
            </w:r>
            <w:proofErr w:type="spellStart"/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Mavriš</w:t>
            </w:r>
            <w:proofErr w:type="spellEnd"/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d.o.o.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A86DF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35.000,00</w:t>
            </w:r>
          </w:p>
        </w:tc>
      </w:tr>
      <w:tr w:rsidR="0080426E" w:rsidRPr="0080426E" w14:paraId="0AC8EAA3" w14:textId="77777777" w:rsidTr="00B962E2">
        <w:tc>
          <w:tcPr>
            <w:tcW w:w="588" w:type="dxa"/>
            <w:shd w:val="clear" w:color="auto" w:fill="auto"/>
          </w:tcPr>
          <w:p w14:paraId="5889D6E8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99" w:type="dxa"/>
            <w:shd w:val="clear" w:color="auto" w:fill="auto"/>
          </w:tcPr>
          <w:p w14:paraId="3B06565A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B8CE3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600.000,00</w:t>
            </w:r>
          </w:p>
        </w:tc>
      </w:tr>
    </w:tbl>
    <w:p w14:paraId="58DE2097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C953598" w14:textId="77777777" w:rsidR="0080426E" w:rsidRPr="0080426E" w:rsidRDefault="0080426E" w:rsidP="0080426E">
      <w:pPr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3.2. Održavanje javnih (zelenih) površina</w:t>
      </w:r>
    </w:p>
    <w:p w14:paraId="6335E1E8" w14:textId="77777777" w:rsidR="0080426E" w:rsidRPr="0080426E" w:rsidRDefault="0080426E" w:rsidP="0080426E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25286B62" w14:textId="77777777" w:rsidR="0080426E" w:rsidRPr="0080426E" w:rsidRDefault="0080426E" w:rsidP="0080426E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lastRenderedPageBreak/>
        <w:t>Pod održavanjem javnih zelenih površina podrazumijeva se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 xml:space="preserve">košnja, obrezivanje i sakupljanje </w:t>
      </w:r>
      <w:r w:rsidRPr="0080426E">
        <w:rPr>
          <w:rFonts w:ascii="Times New Roman" w:hAnsi="Times New Roman"/>
          <w:sz w:val="24"/>
          <w:szCs w:val="24"/>
          <w:lang w:eastAsia="hr-HR"/>
        </w:rPr>
        <w:t>b</w:t>
      </w:r>
      <w:r w:rsidRPr="0080426E">
        <w:rPr>
          <w:rFonts w:ascii="Times New Roman" w:hAnsi="Times New Roman"/>
          <w:sz w:val="22"/>
          <w:szCs w:val="22"/>
          <w:lang w:eastAsia="hr-HR"/>
        </w:rPr>
        <w:t>iološkog otpada s javnih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zelenih površina, obnova, održavanje i njega drveća, ukrasnog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grmlja i drugog bilja, popločenih i nasipanih površina u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 xml:space="preserve">parkovima, opreme na dječjim igralištima, </w:t>
      </w:r>
      <w:proofErr w:type="spellStart"/>
      <w:r w:rsidRPr="0080426E">
        <w:rPr>
          <w:rFonts w:ascii="Times New Roman" w:hAnsi="Times New Roman"/>
          <w:sz w:val="24"/>
          <w:szCs w:val="24"/>
          <w:lang w:eastAsia="hr-HR"/>
        </w:rPr>
        <w:t>fi</w:t>
      </w:r>
      <w:r w:rsidRPr="0080426E">
        <w:rPr>
          <w:rFonts w:ascii="Times New Roman" w:hAnsi="Times New Roman"/>
          <w:sz w:val="22"/>
          <w:szCs w:val="22"/>
          <w:lang w:eastAsia="hr-HR"/>
        </w:rPr>
        <w:t>tosanitarna</w:t>
      </w:r>
      <w:proofErr w:type="spellEnd"/>
      <w:r w:rsidRPr="0080426E">
        <w:rPr>
          <w:rFonts w:ascii="Times New Roman" w:hAnsi="Times New Roman"/>
          <w:sz w:val="22"/>
          <w:szCs w:val="22"/>
          <w:lang w:eastAsia="hr-HR"/>
        </w:rPr>
        <w:t xml:space="preserve"> zaštita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bilja i biljnog materijala za potrebe održavanja i drugi poslovi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potrebni za održavanje tih površina.</w:t>
      </w:r>
    </w:p>
    <w:p w14:paraId="1AAC49DF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E9ABD7C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 xml:space="preserve">Održavanje javnih zelenih površina obuhvaća njegu postojećih travnatih površina i uređenje novih, održavanje šljunčanih i popločenih staza,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80426E">
        <w:rPr>
          <w:rFonts w:ascii="Times New Roman" w:hAnsi="Times New Roman"/>
          <w:sz w:val="22"/>
          <w:szCs w:val="22"/>
          <w:lang w:eastAsia="hr-HR"/>
        </w:rPr>
        <w:t>žardinjere</w:t>
      </w:r>
      <w:proofErr w:type="spellEnd"/>
      <w:r w:rsidRPr="0080426E">
        <w:rPr>
          <w:rFonts w:ascii="Times New Roman" w:hAnsi="Times New Roman"/>
          <w:sz w:val="22"/>
          <w:szCs w:val="22"/>
          <w:lang w:eastAsia="hr-HR"/>
        </w:rPr>
        <w:t xml:space="preserve"> i oglasni panoi), redovno održavanje sprava na dječjim igralištima, proljetno čišćenje sipine i pranje dijela gradskih ulica.</w:t>
      </w:r>
    </w:p>
    <w:p w14:paraId="71643734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Nastavno se iskazuje planirani opis i opseg poslova održavanja javnih zelenih površina s procjenom pojedinih troškova prema vrsti radova.</w:t>
      </w:r>
    </w:p>
    <w:p w14:paraId="2CA6BB14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375"/>
        <w:gridCol w:w="1559"/>
      </w:tblGrid>
      <w:tr w:rsidR="0080426E" w:rsidRPr="0080426E" w14:paraId="6ED4051F" w14:textId="77777777" w:rsidTr="00B962E2">
        <w:tc>
          <w:tcPr>
            <w:tcW w:w="588" w:type="dxa"/>
            <w:shd w:val="clear" w:color="auto" w:fill="auto"/>
          </w:tcPr>
          <w:p w14:paraId="1363CB68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767EFFC9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javnih (zelenih) površina</w:t>
            </w:r>
          </w:p>
        </w:tc>
        <w:tc>
          <w:tcPr>
            <w:tcW w:w="1559" w:type="dxa"/>
            <w:shd w:val="clear" w:color="auto" w:fill="auto"/>
          </w:tcPr>
          <w:p w14:paraId="0127CC44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600E2FC4" w14:textId="77777777" w:rsidTr="00B962E2">
        <w:tc>
          <w:tcPr>
            <w:tcW w:w="588" w:type="dxa"/>
            <w:shd w:val="clear" w:color="auto" w:fill="auto"/>
          </w:tcPr>
          <w:p w14:paraId="56D56DD9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54E3FF5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49C685F7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75F287CB" w14:textId="77777777" w:rsidTr="00B962E2">
        <w:tc>
          <w:tcPr>
            <w:tcW w:w="588" w:type="dxa"/>
            <w:shd w:val="clear" w:color="auto" w:fill="auto"/>
          </w:tcPr>
          <w:p w14:paraId="1B4B66A5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36AD85C2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Strojno i ručno čišćenje javnih površina i ulica – </w:t>
            </w:r>
            <w:proofErr w:type="spellStart"/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Mavriš</w:t>
            </w:r>
            <w:proofErr w:type="spellEnd"/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</w:tcPr>
          <w:p w14:paraId="39F137B2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150.000,00</w:t>
            </w:r>
          </w:p>
        </w:tc>
      </w:tr>
      <w:tr w:rsidR="0080426E" w:rsidRPr="0080426E" w14:paraId="0F614EAA" w14:textId="77777777" w:rsidTr="00B962E2">
        <w:tc>
          <w:tcPr>
            <w:tcW w:w="588" w:type="dxa"/>
            <w:shd w:val="clear" w:color="auto" w:fill="auto"/>
          </w:tcPr>
          <w:p w14:paraId="745078AB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75" w:type="dxa"/>
            <w:shd w:val="clear" w:color="auto" w:fill="auto"/>
            <w:vAlign w:val="bottom"/>
          </w:tcPr>
          <w:p w14:paraId="4E323720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Održavanje javnih zelenih površina - </w:t>
            </w:r>
            <w:proofErr w:type="spellStart"/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Mavriš</w:t>
            </w:r>
            <w:proofErr w:type="spellEnd"/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99BF7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320.000,00</w:t>
            </w:r>
          </w:p>
        </w:tc>
      </w:tr>
      <w:tr w:rsidR="0080426E" w:rsidRPr="0080426E" w14:paraId="214FD932" w14:textId="77777777" w:rsidTr="00B962E2">
        <w:tc>
          <w:tcPr>
            <w:tcW w:w="588" w:type="dxa"/>
            <w:shd w:val="clear" w:color="auto" w:fill="auto"/>
          </w:tcPr>
          <w:p w14:paraId="23139405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75" w:type="dxa"/>
            <w:shd w:val="clear" w:color="auto" w:fill="auto"/>
            <w:vAlign w:val="bottom"/>
          </w:tcPr>
          <w:p w14:paraId="41224980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Uređenje javnih površina (parkova) - oprema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6A8A7E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200.000,00</w:t>
            </w:r>
          </w:p>
        </w:tc>
      </w:tr>
      <w:tr w:rsidR="0080426E" w:rsidRPr="0080426E" w14:paraId="27C0C42E" w14:textId="77777777" w:rsidTr="00B962E2">
        <w:tc>
          <w:tcPr>
            <w:tcW w:w="588" w:type="dxa"/>
            <w:shd w:val="clear" w:color="auto" w:fill="auto"/>
          </w:tcPr>
          <w:p w14:paraId="0F4C0957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730F0E97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FBBB5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670.000,00</w:t>
            </w:r>
          </w:p>
        </w:tc>
      </w:tr>
    </w:tbl>
    <w:p w14:paraId="2932DFBF" w14:textId="77777777" w:rsidR="0080426E" w:rsidRPr="0080426E" w:rsidRDefault="0080426E" w:rsidP="0080426E">
      <w:pPr>
        <w:rPr>
          <w:rFonts w:ascii="Times New Roman" w:hAnsi="Times New Roman"/>
          <w:sz w:val="24"/>
          <w:szCs w:val="24"/>
          <w:lang w:eastAsia="hr-HR"/>
        </w:rPr>
      </w:pPr>
    </w:p>
    <w:p w14:paraId="1FBE5D5C" w14:textId="77777777" w:rsidR="0080426E" w:rsidRPr="0080426E" w:rsidRDefault="0080426E" w:rsidP="0080426E">
      <w:pPr>
        <w:rPr>
          <w:rFonts w:ascii="Times New Roman" w:hAnsi="Times New Roman"/>
          <w:vanish/>
          <w:sz w:val="24"/>
          <w:szCs w:val="24"/>
          <w:lang w:eastAsia="hr-HR"/>
        </w:rPr>
      </w:pPr>
    </w:p>
    <w:p w14:paraId="65104406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3.3. Održavanje groblja</w:t>
      </w:r>
    </w:p>
    <w:p w14:paraId="3C0E7D76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2EFE532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Pod održavanjem groblja podrazumijeva se održavanje prostora i zgrada za obavljanje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ispraćaja i ukopa pokojnika te uređivanje putova, zelenih i drugih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površina unutar groblja.</w:t>
      </w:r>
    </w:p>
    <w:p w14:paraId="18387407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375"/>
        <w:gridCol w:w="1559"/>
      </w:tblGrid>
      <w:tr w:rsidR="0080426E" w:rsidRPr="0080426E" w14:paraId="1E500033" w14:textId="77777777" w:rsidTr="00B962E2">
        <w:tc>
          <w:tcPr>
            <w:tcW w:w="588" w:type="dxa"/>
            <w:shd w:val="clear" w:color="auto" w:fill="auto"/>
          </w:tcPr>
          <w:p w14:paraId="48C7E13F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37190A46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1559" w:type="dxa"/>
            <w:shd w:val="clear" w:color="auto" w:fill="auto"/>
          </w:tcPr>
          <w:p w14:paraId="56ABF7D8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77F24E87" w14:textId="77777777" w:rsidTr="00B962E2">
        <w:tc>
          <w:tcPr>
            <w:tcW w:w="588" w:type="dxa"/>
            <w:shd w:val="clear" w:color="auto" w:fill="auto"/>
          </w:tcPr>
          <w:p w14:paraId="7E24592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537C0E18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Održavanje groblja  - </w:t>
            </w:r>
            <w:proofErr w:type="spellStart"/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>Mavriš</w:t>
            </w:r>
            <w:proofErr w:type="spellEnd"/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59718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>110.000,00</w:t>
            </w:r>
          </w:p>
        </w:tc>
      </w:tr>
      <w:tr w:rsidR="0080426E" w:rsidRPr="0080426E" w14:paraId="302B8322" w14:textId="77777777" w:rsidTr="00B962E2">
        <w:tc>
          <w:tcPr>
            <w:tcW w:w="588" w:type="dxa"/>
            <w:shd w:val="clear" w:color="auto" w:fill="auto"/>
          </w:tcPr>
          <w:p w14:paraId="25BB96F1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289A65CE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069E6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110.000,00</w:t>
            </w:r>
          </w:p>
        </w:tc>
      </w:tr>
    </w:tbl>
    <w:p w14:paraId="10527C62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77A6496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3.4. Održavanje čistoće javnih površina</w:t>
      </w:r>
    </w:p>
    <w:p w14:paraId="3D71B60B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4E619EE2" w14:textId="77777777" w:rsidR="0080426E" w:rsidRPr="0080426E" w:rsidRDefault="0080426E" w:rsidP="0080426E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Pod čišćenjem javnih površina, u smislu odredaba Zakona o komunalnom gospodarstvu i Odluke o komunalnom redu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kao i održavanje, popravci i čišćenje građevina, uređaja javne namjene.</w:t>
      </w:r>
    </w:p>
    <w:p w14:paraId="12192A9B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375"/>
        <w:gridCol w:w="1559"/>
      </w:tblGrid>
      <w:tr w:rsidR="0080426E" w:rsidRPr="0080426E" w14:paraId="30AFE4E3" w14:textId="77777777" w:rsidTr="00B962E2">
        <w:tc>
          <w:tcPr>
            <w:tcW w:w="588" w:type="dxa"/>
            <w:shd w:val="clear" w:color="auto" w:fill="auto"/>
          </w:tcPr>
          <w:p w14:paraId="6A84425D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6EF2E39E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559" w:type="dxa"/>
            <w:shd w:val="clear" w:color="auto" w:fill="auto"/>
          </w:tcPr>
          <w:p w14:paraId="77130B92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3823CC65" w14:textId="77777777" w:rsidTr="00B962E2">
        <w:tc>
          <w:tcPr>
            <w:tcW w:w="588" w:type="dxa"/>
            <w:shd w:val="clear" w:color="auto" w:fill="auto"/>
          </w:tcPr>
          <w:p w14:paraId="66ECB44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21CBE8A6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26A8E346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80426E" w:rsidRPr="0080426E" w14:paraId="1AF86FCF" w14:textId="77777777" w:rsidTr="00B962E2">
        <w:tc>
          <w:tcPr>
            <w:tcW w:w="588" w:type="dxa"/>
            <w:shd w:val="clear" w:color="auto" w:fill="auto"/>
          </w:tcPr>
          <w:p w14:paraId="506521F9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52D51AC8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Odvoz smeća i pranje kontejnera</w:t>
            </w:r>
          </w:p>
        </w:tc>
        <w:tc>
          <w:tcPr>
            <w:tcW w:w="1559" w:type="dxa"/>
            <w:shd w:val="clear" w:color="auto" w:fill="auto"/>
          </w:tcPr>
          <w:p w14:paraId="547155E1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</w:tr>
      <w:tr w:rsidR="0080426E" w:rsidRPr="0080426E" w14:paraId="228444E0" w14:textId="77777777" w:rsidTr="00B962E2">
        <w:tc>
          <w:tcPr>
            <w:tcW w:w="588" w:type="dxa"/>
            <w:shd w:val="clear" w:color="auto" w:fill="auto"/>
          </w:tcPr>
          <w:p w14:paraId="47E60E39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75" w:type="dxa"/>
            <w:shd w:val="clear" w:color="auto" w:fill="auto"/>
          </w:tcPr>
          <w:p w14:paraId="5FBC791F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Sanacija nelegalnih odlagališta</w:t>
            </w:r>
          </w:p>
        </w:tc>
        <w:tc>
          <w:tcPr>
            <w:tcW w:w="1559" w:type="dxa"/>
            <w:shd w:val="clear" w:color="auto" w:fill="auto"/>
          </w:tcPr>
          <w:p w14:paraId="5C7F80FD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</w:tr>
      <w:tr w:rsidR="0080426E" w:rsidRPr="0080426E" w14:paraId="40FE7CFC" w14:textId="77777777" w:rsidTr="00B962E2">
        <w:tc>
          <w:tcPr>
            <w:tcW w:w="588" w:type="dxa"/>
            <w:shd w:val="clear" w:color="auto" w:fill="auto"/>
          </w:tcPr>
          <w:p w14:paraId="47530C7B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5812B2FC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94164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60.000,00</w:t>
            </w:r>
          </w:p>
        </w:tc>
      </w:tr>
    </w:tbl>
    <w:p w14:paraId="7E0D9959" w14:textId="77777777" w:rsidR="0080426E" w:rsidRPr="0080426E" w:rsidRDefault="0080426E" w:rsidP="0080426E">
      <w:pPr>
        <w:rPr>
          <w:rFonts w:ascii="Times New Roman" w:hAnsi="Times New Roman"/>
          <w:sz w:val="24"/>
          <w:szCs w:val="24"/>
          <w:lang w:eastAsia="hr-HR"/>
        </w:rPr>
      </w:pPr>
    </w:p>
    <w:p w14:paraId="6AC0E84F" w14:textId="77777777" w:rsidR="0080426E" w:rsidRPr="0080426E" w:rsidRDefault="0080426E" w:rsidP="0080426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ab/>
      </w:r>
    </w:p>
    <w:p w14:paraId="059D1E02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0426E">
        <w:rPr>
          <w:rFonts w:ascii="Times New Roman" w:hAnsi="Times New Roman"/>
          <w:b/>
          <w:sz w:val="22"/>
          <w:szCs w:val="22"/>
          <w:lang w:eastAsia="hr-HR"/>
        </w:rPr>
        <w:t>3.5. Održavanje javne rasvjete</w:t>
      </w:r>
    </w:p>
    <w:p w14:paraId="7794D723" w14:textId="77777777" w:rsidR="0080426E" w:rsidRPr="0080426E" w:rsidRDefault="0080426E" w:rsidP="0080426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240E648F" w14:textId="77777777" w:rsidR="0080426E" w:rsidRPr="0080426E" w:rsidRDefault="0080426E" w:rsidP="0080426E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Pod održavanjem javne rasvjete podrazumijeva se upravljanje i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održavanje instalacija javne rasvjete, uključujući podmirivanje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troškova električne energije, za rasvjetljavanje površina javne</w:t>
      </w:r>
      <w:r w:rsidRPr="0080426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0426E">
        <w:rPr>
          <w:rFonts w:ascii="Times New Roman" w:hAnsi="Times New Roman"/>
          <w:sz w:val="22"/>
          <w:szCs w:val="22"/>
          <w:lang w:eastAsia="hr-HR"/>
        </w:rPr>
        <w:t>namjene.</w:t>
      </w:r>
    </w:p>
    <w:p w14:paraId="57348BC1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80426E">
        <w:rPr>
          <w:rFonts w:ascii="Times New Roman" w:hAnsi="Times New Roman"/>
          <w:sz w:val="22"/>
          <w:szCs w:val="22"/>
          <w:lang w:eastAsia="hr-HR"/>
        </w:rPr>
        <w:t>Redovno održavanje obuhvaća zamjenu neispravnih dijelova svjetiljke, cijelih svjetiljki, oštećenih stupova, kabela i slično.</w:t>
      </w:r>
    </w:p>
    <w:p w14:paraId="15E241BC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4007BE0" w14:textId="77777777" w:rsidR="0080426E" w:rsidRPr="0080426E" w:rsidRDefault="0080426E" w:rsidP="0080426E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375"/>
        <w:gridCol w:w="1559"/>
      </w:tblGrid>
      <w:tr w:rsidR="0080426E" w:rsidRPr="0080426E" w14:paraId="7323BDEA" w14:textId="77777777" w:rsidTr="00B962E2">
        <w:tc>
          <w:tcPr>
            <w:tcW w:w="588" w:type="dxa"/>
            <w:shd w:val="clear" w:color="auto" w:fill="auto"/>
          </w:tcPr>
          <w:p w14:paraId="419D0B27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40C1BBA6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559" w:type="dxa"/>
            <w:shd w:val="clear" w:color="auto" w:fill="auto"/>
          </w:tcPr>
          <w:p w14:paraId="63489908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80426E" w:rsidRPr="0080426E" w14:paraId="0EA85B4F" w14:textId="77777777" w:rsidTr="00B962E2">
        <w:tc>
          <w:tcPr>
            <w:tcW w:w="588" w:type="dxa"/>
            <w:shd w:val="clear" w:color="auto" w:fill="auto"/>
          </w:tcPr>
          <w:p w14:paraId="3D39BD6F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6B2515E0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08C52851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80426E" w:rsidRPr="0080426E" w14:paraId="10333873" w14:textId="77777777" w:rsidTr="00B962E2">
        <w:tc>
          <w:tcPr>
            <w:tcW w:w="588" w:type="dxa"/>
            <w:shd w:val="clear" w:color="auto" w:fill="auto"/>
          </w:tcPr>
          <w:p w14:paraId="6BC39BCC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4A3CC07E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Utrošak javne rasvjete </w:t>
            </w:r>
          </w:p>
        </w:tc>
        <w:tc>
          <w:tcPr>
            <w:tcW w:w="1559" w:type="dxa"/>
            <w:shd w:val="clear" w:color="auto" w:fill="auto"/>
          </w:tcPr>
          <w:p w14:paraId="17B18475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240.000,00</w:t>
            </w:r>
          </w:p>
        </w:tc>
      </w:tr>
      <w:tr w:rsidR="0080426E" w:rsidRPr="0080426E" w14:paraId="644B884F" w14:textId="77777777" w:rsidTr="00B962E2">
        <w:tc>
          <w:tcPr>
            <w:tcW w:w="588" w:type="dxa"/>
            <w:shd w:val="clear" w:color="auto" w:fill="auto"/>
          </w:tcPr>
          <w:p w14:paraId="1809533F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75" w:type="dxa"/>
            <w:shd w:val="clear" w:color="auto" w:fill="auto"/>
          </w:tcPr>
          <w:p w14:paraId="38CB4598" w14:textId="77777777" w:rsidR="0080426E" w:rsidRPr="0080426E" w:rsidRDefault="0080426E" w:rsidP="008042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Tekuće održavanje javne rasvjete </w:t>
            </w:r>
          </w:p>
        </w:tc>
        <w:tc>
          <w:tcPr>
            <w:tcW w:w="1559" w:type="dxa"/>
            <w:shd w:val="clear" w:color="auto" w:fill="auto"/>
          </w:tcPr>
          <w:p w14:paraId="6939AA6A" w14:textId="77777777" w:rsidR="0080426E" w:rsidRPr="0080426E" w:rsidRDefault="0080426E" w:rsidP="008042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</w:tr>
      <w:tr w:rsidR="0080426E" w:rsidRPr="0080426E" w14:paraId="22FC2870" w14:textId="77777777" w:rsidTr="00B962E2">
        <w:tc>
          <w:tcPr>
            <w:tcW w:w="588" w:type="dxa"/>
            <w:shd w:val="clear" w:color="auto" w:fill="auto"/>
          </w:tcPr>
          <w:p w14:paraId="40B93CCE" w14:textId="77777777" w:rsidR="0080426E" w:rsidRPr="0080426E" w:rsidRDefault="0080426E" w:rsidP="0080426E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375" w:type="dxa"/>
            <w:shd w:val="clear" w:color="auto" w:fill="auto"/>
          </w:tcPr>
          <w:p w14:paraId="1D5E7937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80426E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CE64E" w14:textId="77777777" w:rsidR="0080426E" w:rsidRPr="0080426E" w:rsidRDefault="0080426E" w:rsidP="008042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320.000,00</w:t>
            </w:r>
          </w:p>
        </w:tc>
      </w:tr>
    </w:tbl>
    <w:p w14:paraId="3EA80BF5" w14:textId="77777777" w:rsidR="0080426E" w:rsidRPr="0080426E" w:rsidRDefault="0080426E" w:rsidP="0080426E">
      <w:pPr>
        <w:rPr>
          <w:rFonts w:ascii="Times New Roman" w:hAnsi="Times New Roman"/>
          <w:sz w:val="24"/>
          <w:szCs w:val="24"/>
          <w:lang w:eastAsia="hr-HR"/>
        </w:rPr>
      </w:pPr>
    </w:p>
    <w:p w14:paraId="4FDF837B" w14:textId="77777777" w:rsidR="0080426E" w:rsidRPr="0080426E" w:rsidRDefault="0080426E" w:rsidP="0080426E">
      <w:pPr>
        <w:rPr>
          <w:rFonts w:ascii="Times New Roman" w:hAnsi="Times New Roman"/>
          <w:b/>
          <w:sz w:val="24"/>
          <w:szCs w:val="24"/>
          <w:lang w:eastAsia="hr-HR"/>
        </w:rPr>
      </w:pPr>
      <w:r w:rsidRPr="0080426E">
        <w:rPr>
          <w:rFonts w:ascii="Times New Roman" w:hAnsi="Times New Roman"/>
          <w:b/>
          <w:sz w:val="24"/>
          <w:szCs w:val="24"/>
          <w:lang w:eastAsia="hr-HR"/>
        </w:rPr>
        <w:t>4. Završne odredbe</w:t>
      </w:r>
    </w:p>
    <w:p w14:paraId="4CC3D87B" w14:textId="77777777" w:rsidR="0080426E" w:rsidRPr="0080426E" w:rsidRDefault="0080426E" w:rsidP="0080426E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1054B583" w14:textId="77777777" w:rsidR="0080426E" w:rsidRPr="0080426E" w:rsidRDefault="0080426E" w:rsidP="0080426E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1CC4195D" w14:textId="77777777" w:rsidR="0080426E" w:rsidRPr="0080426E" w:rsidRDefault="0080426E" w:rsidP="0080426E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4"/>
          <w:szCs w:val="24"/>
          <w:lang w:eastAsia="hr-HR"/>
        </w:rPr>
        <w:t>Ove Izmjene i dopune Programa stupaju na snagu osmog dana od dana objave u "Službenim novinama Općine Kaštelir-Labinci" a primjenjuje se od 01. siječnja 2021. godine.</w:t>
      </w:r>
    </w:p>
    <w:p w14:paraId="2A0DD629" w14:textId="77777777" w:rsidR="0080426E" w:rsidRPr="0080426E" w:rsidRDefault="0080426E" w:rsidP="0080426E">
      <w:pPr>
        <w:numPr>
          <w:ilvl w:val="0"/>
          <w:numId w:val="21"/>
        </w:numPr>
        <w:tabs>
          <w:tab w:val="clear" w:pos="720"/>
        </w:tabs>
        <w:spacing w:after="120"/>
        <w:ind w:left="0" w:firstLine="0"/>
        <w:rPr>
          <w:rFonts w:ascii="Times New Roman" w:hAnsi="Times New Roman"/>
          <w:sz w:val="24"/>
          <w:szCs w:val="24"/>
          <w:lang w:eastAsia="hr-HR"/>
        </w:rPr>
      </w:pPr>
    </w:p>
    <w:p w14:paraId="6FDDA068" w14:textId="77777777" w:rsidR="0080426E" w:rsidRPr="0080426E" w:rsidRDefault="0080426E" w:rsidP="0080426E">
      <w:pPr>
        <w:keepNext/>
        <w:jc w:val="both"/>
        <w:outlineLvl w:val="0"/>
        <w:rPr>
          <w:rFonts w:ascii="Times New Roman" w:hAnsi="Times New Roman"/>
          <w:sz w:val="24"/>
          <w:lang w:eastAsia="hr-HR"/>
        </w:rPr>
      </w:pPr>
      <w:bookmarkStart w:id="9" w:name="_Hlk528326427"/>
      <w:r w:rsidRPr="0080426E">
        <w:rPr>
          <w:rFonts w:ascii="Times New Roman" w:hAnsi="Times New Roman"/>
          <w:sz w:val="24"/>
          <w:lang w:eastAsia="hr-HR"/>
        </w:rPr>
        <w:t>KLASA: 011-01/21-01/07</w:t>
      </w:r>
    </w:p>
    <w:p w14:paraId="245FBADB" w14:textId="659905B3" w:rsidR="0080426E" w:rsidRPr="0080426E" w:rsidRDefault="0080426E" w:rsidP="0080426E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4"/>
          <w:szCs w:val="24"/>
          <w:lang w:eastAsia="hr-HR"/>
        </w:rPr>
        <w:t>URBROJ: 2167/06-01-21-0</w:t>
      </w:r>
      <w:r>
        <w:rPr>
          <w:rFonts w:ascii="Times New Roman" w:hAnsi="Times New Roman"/>
          <w:sz w:val="24"/>
          <w:szCs w:val="24"/>
          <w:lang w:eastAsia="hr-HR"/>
        </w:rPr>
        <w:t>4</w:t>
      </w:r>
    </w:p>
    <w:bookmarkEnd w:id="9"/>
    <w:p w14:paraId="07902DD1" w14:textId="77777777" w:rsidR="0080426E" w:rsidRPr="0080426E" w:rsidRDefault="0080426E" w:rsidP="0080426E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4"/>
          <w:szCs w:val="24"/>
          <w:lang w:eastAsia="hr-HR"/>
        </w:rPr>
        <w:t>Kaštelir-Castelliere, 16. prosinac 2021.</w:t>
      </w:r>
    </w:p>
    <w:p w14:paraId="413A5EA0" w14:textId="77777777" w:rsidR="0080426E" w:rsidRPr="0080426E" w:rsidRDefault="0080426E" w:rsidP="0080426E">
      <w:pPr>
        <w:numPr>
          <w:ilvl w:val="0"/>
          <w:numId w:val="21"/>
        </w:numPr>
        <w:tabs>
          <w:tab w:val="clear" w:pos="720"/>
        </w:tabs>
        <w:spacing w:after="120"/>
        <w:ind w:left="0" w:firstLine="0"/>
        <w:rPr>
          <w:rFonts w:ascii="Times New Roman" w:hAnsi="Times New Roman"/>
          <w:sz w:val="24"/>
          <w:szCs w:val="24"/>
          <w:lang w:eastAsia="hr-HR"/>
        </w:rPr>
      </w:pPr>
    </w:p>
    <w:p w14:paraId="774D06B3" w14:textId="77777777" w:rsidR="0080426E" w:rsidRPr="0080426E" w:rsidRDefault="0080426E" w:rsidP="0080426E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80426E">
        <w:rPr>
          <w:rFonts w:ascii="Times New Roman" w:hAnsi="Times New Roman"/>
          <w:sz w:val="24"/>
          <w:szCs w:val="24"/>
          <w:lang w:eastAsia="hr-HR"/>
        </w:rPr>
        <w:t>OPĆINSKO VIJEĆE OPĆINE KAŠTELIR-LABINCI-CASTELLIERE-S.DOMENICA</w:t>
      </w:r>
    </w:p>
    <w:p w14:paraId="6106F46A" w14:textId="77777777" w:rsidR="0080426E" w:rsidRPr="0080426E" w:rsidRDefault="0080426E" w:rsidP="0080426E">
      <w:pPr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5"/>
        <w:gridCol w:w="5237"/>
      </w:tblGrid>
      <w:tr w:rsidR="0080426E" w:rsidRPr="0080426E" w14:paraId="4A8ABBA0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62DB7C38" w14:textId="77777777" w:rsidR="0080426E" w:rsidRPr="0080426E" w:rsidRDefault="0080426E" w:rsidP="0080426E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324" w:type="dxa"/>
          </w:tcPr>
          <w:p w14:paraId="193957E6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>Predsjednik</w:t>
            </w:r>
          </w:p>
          <w:p w14:paraId="47EDC714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>Općinskog vijeća</w:t>
            </w:r>
          </w:p>
          <w:p w14:paraId="07FB30C5" w14:textId="77777777" w:rsidR="0080426E" w:rsidRPr="0080426E" w:rsidRDefault="0080426E" w:rsidP="0080426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0426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Ivan Legović v.r. </w:t>
            </w:r>
          </w:p>
        </w:tc>
      </w:tr>
      <w:bookmarkEnd w:id="8"/>
    </w:tbl>
    <w:p w14:paraId="356AF50F" w14:textId="6F178EFC" w:rsidR="0080426E" w:rsidRDefault="0080426E" w:rsidP="0080426E">
      <w:pPr>
        <w:ind w:left="360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5D53F99" w14:textId="77777777" w:rsidR="0080426E" w:rsidRDefault="0080426E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3DB54B53" w14:textId="5B4108E2" w:rsidR="0080426E" w:rsidRDefault="0080426E" w:rsidP="0080426E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39.</w:t>
      </w:r>
    </w:p>
    <w:p w14:paraId="68FE9DC4" w14:textId="0AF755FA" w:rsidR="0080426E" w:rsidRDefault="0080426E" w:rsidP="0080426E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66B6278D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val="en-AU" w:eastAsia="hr-HR"/>
        </w:rPr>
      </w:pPr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Na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temelju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članka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67.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stavak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1.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Zakona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o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komunalnom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gospodarstvu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(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Narodne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novine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broj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68/18</w:t>
      </w:r>
      <w:proofErr w:type="gramStart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), </w:t>
      </w:r>
      <w:r w:rsidRPr="00EC43A4">
        <w:rPr>
          <w:rFonts w:ascii="Times New Roman" w:hAnsi="Times New Roman"/>
          <w:sz w:val="22"/>
          <w:szCs w:val="22"/>
          <w:lang w:eastAsia="hr-HR"/>
        </w:rPr>
        <w:t xml:space="preserve"> članka</w:t>
      </w:r>
      <w:proofErr w:type="gramEnd"/>
      <w:r w:rsidRPr="00EC43A4">
        <w:rPr>
          <w:rFonts w:ascii="Times New Roman" w:hAnsi="Times New Roman"/>
          <w:sz w:val="22"/>
          <w:szCs w:val="22"/>
          <w:lang w:eastAsia="hr-HR"/>
        </w:rPr>
        <w:t xml:space="preserve"> 33. stavak 13. Zakona o održivom gospodarenju otpadom (Narodne novine broj: 94/13. i 73/17.),  </w:t>
      </w:r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članka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32. 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Statuta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Kaštelir-Labinci (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Službene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novine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Kaštelir-Labinci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br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: 02/09, 02/13 I 01/21)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Općinsko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vijeće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Kaštelir-Labinci-Castelliere-</w:t>
      </w:r>
      <w:proofErr w:type="gramStart"/>
      <w:r w:rsidRPr="00EC43A4">
        <w:rPr>
          <w:rFonts w:ascii="Times New Roman" w:hAnsi="Times New Roman"/>
          <w:sz w:val="22"/>
          <w:szCs w:val="22"/>
          <w:lang w:val="en-AU" w:eastAsia="hr-HR"/>
        </w:rPr>
        <w:t>S.Domenica</w:t>
      </w:r>
      <w:proofErr w:type="gram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sjednici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održanoj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dana 16.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prosinca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2021.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godine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donijelo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je</w:t>
      </w:r>
    </w:p>
    <w:p w14:paraId="75184CF2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val="en-AU" w:eastAsia="hr-HR"/>
        </w:rPr>
      </w:pPr>
    </w:p>
    <w:p w14:paraId="404CE25D" w14:textId="77777777" w:rsidR="00EC43A4" w:rsidRPr="00EC43A4" w:rsidRDefault="00EC43A4" w:rsidP="00EC43A4">
      <w:pPr>
        <w:jc w:val="center"/>
        <w:rPr>
          <w:rFonts w:ascii="Times New Roman" w:hAnsi="Times New Roman"/>
          <w:sz w:val="22"/>
          <w:szCs w:val="22"/>
          <w:lang w:val="en-AU" w:eastAsia="hr-HR"/>
        </w:rPr>
      </w:pPr>
    </w:p>
    <w:p w14:paraId="6094ECC4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IZMJENE I DOPUNE PROGRAMA</w:t>
      </w:r>
    </w:p>
    <w:p w14:paraId="4C4BF305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građenja komunalne infrastrukture</w:t>
      </w:r>
    </w:p>
    <w:p w14:paraId="18B6DC2A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 xml:space="preserve">na području </w:t>
      </w:r>
      <w:proofErr w:type="spellStart"/>
      <w:r w:rsidRPr="00EC43A4">
        <w:rPr>
          <w:rFonts w:ascii="Times New Roman" w:hAnsi="Times New Roman"/>
          <w:b/>
          <w:sz w:val="22"/>
          <w:szCs w:val="22"/>
          <w:lang w:val="en-AU" w:eastAsia="hr-HR"/>
        </w:rPr>
        <w:t>Općine</w:t>
      </w:r>
      <w:proofErr w:type="spellEnd"/>
      <w:r w:rsidRPr="00EC43A4">
        <w:rPr>
          <w:rFonts w:ascii="Times New Roman" w:hAnsi="Times New Roman"/>
          <w:b/>
          <w:sz w:val="22"/>
          <w:szCs w:val="22"/>
          <w:lang w:val="en-AU" w:eastAsia="hr-HR"/>
        </w:rPr>
        <w:t xml:space="preserve"> Kaštelir-Labinci-Castelliere-S.Domenica 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>za 2021. godinu</w:t>
      </w:r>
    </w:p>
    <w:p w14:paraId="3A28E677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4E1E2757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75D812B6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I. OPĆENITO</w:t>
      </w:r>
    </w:p>
    <w:p w14:paraId="7D52D5B6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6DDDA239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 xml:space="preserve">           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sz w:val="22"/>
          <w:szCs w:val="22"/>
          <w:lang w:eastAsia="hr-HR"/>
        </w:rPr>
        <w:t xml:space="preserve">Ovim programom utvrđuju se komunalna infrastruktura koja će se graditi u 2021. godini, sukladno odredbama Zakona o komunalnom gospodarstvu (Narodne novine broj 68/18) i odredbama Zakona o održivom gospodarenju otpadom (Narodne novine broj: 94/13. i 73/17.). </w:t>
      </w:r>
    </w:p>
    <w:p w14:paraId="6AA54F54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 xml:space="preserve">           </w:t>
      </w:r>
    </w:p>
    <w:p w14:paraId="62E135A3" w14:textId="77777777" w:rsidR="00EC43A4" w:rsidRPr="00EC43A4" w:rsidRDefault="00EC43A4" w:rsidP="00EC43A4">
      <w:pPr>
        <w:ind w:firstLine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 xml:space="preserve">Program građenja komunalne infrastrukture izrađuje se i donosi u skladu s izvješćem o stanju u prostoru, potrebama uređenja zemljišta planiranog prostornim planom i planom razvojnih programa koji se donose na temelju posebnih propisa.  </w:t>
      </w:r>
    </w:p>
    <w:p w14:paraId="74D38C2C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2B56BA4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 xml:space="preserve">            </w:t>
      </w:r>
      <w:r w:rsidRPr="00EC43A4">
        <w:rPr>
          <w:rFonts w:ascii="Times New Roman" w:hAnsi="Times New Roman"/>
          <w:sz w:val="22"/>
          <w:szCs w:val="22"/>
          <w:lang w:eastAsia="hr-HR"/>
        </w:rPr>
        <w:tab/>
        <w:t>Financiranje građenja i održavanja komunalne infrastrukture sukladno članku 75. Zakona o komunalnom gospodarstvu financira se sredstvima:</w:t>
      </w:r>
    </w:p>
    <w:p w14:paraId="34EF75EE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18BEEF8" w14:textId="77777777" w:rsidR="00EC43A4" w:rsidRPr="00EC43A4" w:rsidRDefault="00EC43A4" w:rsidP="00EC43A4">
      <w:pPr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komunalnog doprinosa;</w:t>
      </w:r>
    </w:p>
    <w:p w14:paraId="505B932F" w14:textId="77777777" w:rsidR="00EC43A4" w:rsidRPr="00EC43A4" w:rsidRDefault="00EC43A4" w:rsidP="00EC43A4">
      <w:pPr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komunalne naknade;</w:t>
      </w:r>
    </w:p>
    <w:p w14:paraId="642A4BE9" w14:textId="77777777" w:rsidR="00EC43A4" w:rsidRPr="00EC43A4" w:rsidRDefault="00EC43A4" w:rsidP="00EC43A4">
      <w:pPr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iz cijene komunalne usluge;</w:t>
      </w:r>
    </w:p>
    <w:p w14:paraId="45AF21AE" w14:textId="77777777" w:rsidR="00EC43A4" w:rsidRPr="00EC43A4" w:rsidRDefault="00EC43A4" w:rsidP="00EC43A4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iz naknade za koncesiju;</w:t>
      </w:r>
    </w:p>
    <w:p w14:paraId="6AABE999" w14:textId="77777777" w:rsidR="00EC43A4" w:rsidRPr="00EC43A4" w:rsidRDefault="00EC43A4" w:rsidP="00EC43A4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iz proračuna jedinice lokalne samouprave;</w:t>
      </w:r>
    </w:p>
    <w:p w14:paraId="602D872B" w14:textId="77777777" w:rsidR="00EC43A4" w:rsidRPr="00EC43A4" w:rsidRDefault="00EC43A4" w:rsidP="00EC43A4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fondova Europske unije;</w:t>
      </w:r>
    </w:p>
    <w:p w14:paraId="4DA76EBD" w14:textId="77777777" w:rsidR="00EC43A4" w:rsidRPr="00EC43A4" w:rsidRDefault="00EC43A4" w:rsidP="00EC43A4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iz ugovora, naknada i drugih izvora propisanih posebnim zakonom i</w:t>
      </w:r>
    </w:p>
    <w:p w14:paraId="2B5014A4" w14:textId="77777777" w:rsidR="00EC43A4" w:rsidRPr="00EC43A4" w:rsidRDefault="00EC43A4" w:rsidP="00EC43A4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donacija.</w:t>
      </w:r>
    </w:p>
    <w:p w14:paraId="3A349219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DD59D9B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 xml:space="preserve">              Program građenja komunalne infrastrukture za 2021. godinu sadrži procjenu troškova projektiranja, revizije, građenja, provedbe stručnog nadzora građenja i provedbe vođenja projekta građenja komunalne infrastrukture s naznakom izvora njihova financiranja.</w:t>
      </w:r>
    </w:p>
    <w:p w14:paraId="570BF296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006655F0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70FB8BCF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II. OPIS POSLOVA S PROCJENOM TROŠKOVA PROJEKTIRANJA, REVIZIJE, GRAĐENJA, PROVEDBE STRUČNOG NADZORA GRAĐENJA I PROVEDBE VOĐENJA PROJEKTA GRAĐENJA KOMUNALNE INFRASTRUKTURE U  2021. GODINI:</w:t>
      </w:r>
    </w:p>
    <w:p w14:paraId="7D2F8A2B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23D49985" w14:textId="7B1CC5E3" w:rsid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9E09E23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2E124D92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1. Nerazvrstane ceste:</w:t>
      </w:r>
    </w:p>
    <w:p w14:paraId="0F36B41B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789"/>
        <w:gridCol w:w="1559"/>
      </w:tblGrid>
      <w:tr w:rsidR="00EC43A4" w:rsidRPr="00EC43A4" w14:paraId="26DF3680" w14:textId="77777777" w:rsidTr="00B962E2">
        <w:tc>
          <w:tcPr>
            <w:tcW w:w="668" w:type="dxa"/>
            <w:shd w:val="clear" w:color="auto" w:fill="auto"/>
            <w:vAlign w:val="center"/>
          </w:tcPr>
          <w:p w14:paraId="40A83006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F472336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E779B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38876E53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5C3A8106" w14:textId="77777777" w:rsidR="00EC43A4" w:rsidRPr="00EC43A4" w:rsidRDefault="00EC43A4" w:rsidP="00EC43A4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789" w:type="dxa"/>
            <w:shd w:val="clear" w:color="auto" w:fill="auto"/>
          </w:tcPr>
          <w:p w14:paraId="4B74A9AE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Izgradnja -rekonstrukcija postojećih nerazvrstanih cesta</w:t>
            </w:r>
          </w:p>
        </w:tc>
        <w:tc>
          <w:tcPr>
            <w:tcW w:w="1559" w:type="dxa"/>
            <w:shd w:val="clear" w:color="auto" w:fill="auto"/>
          </w:tcPr>
          <w:p w14:paraId="559E64A2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      510.000,00</w:t>
            </w:r>
          </w:p>
        </w:tc>
      </w:tr>
      <w:tr w:rsidR="00EC43A4" w:rsidRPr="00EC43A4" w14:paraId="1A1647D7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3EA026F7" w14:textId="77777777" w:rsidR="00EC43A4" w:rsidRPr="00EC43A4" w:rsidRDefault="00EC43A4" w:rsidP="00EC43A4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789" w:type="dxa"/>
            <w:shd w:val="clear" w:color="auto" w:fill="auto"/>
          </w:tcPr>
          <w:p w14:paraId="2103B024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Izrada geodetskih elaborata za evidenciju nerazvrstanih cesta</w:t>
            </w:r>
          </w:p>
        </w:tc>
        <w:tc>
          <w:tcPr>
            <w:tcW w:w="1559" w:type="dxa"/>
            <w:shd w:val="clear" w:color="auto" w:fill="auto"/>
          </w:tcPr>
          <w:p w14:paraId="258929D3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120.000,00</w:t>
            </w:r>
          </w:p>
        </w:tc>
      </w:tr>
      <w:tr w:rsidR="00EC43A4" w:rsidRPr="00EC43A4" w14:paraId="2F6132ED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63CEC1D2" w14:textId="77777777" w:rsidR="00EC43A4" w:rsidRPr="00EC43A4" w:rsidRDefault="00EC43A4" w:rsidP="00EC43A4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789" w:type="dxa"/>
            <w:shd w:val="clear" w:color="auto" w:fill="auto"/>
          </w:tcPr>
          <w:p w14:paraId="0DEE7068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0F5AF47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630.000,00</w:t>
            </w:r>
          </w:p>
        </w:tc>
      </w:tr>
    </w:tbl>
    <w:p w14:paraId="3EEB82B1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14ED83F8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76EC752A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2. Javna rasvjeta:</w:t>
      </w:r>
    </w:p>
    <w:p w14:paraId="6857D5AD" w14:textId="77777777" w:rsidR="00EC43A4" w:rsidRPr="00EC43A4" w:rsidRDefault="00EC43A4" w:rsidP="00EC43A4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815"/>
        <w:gridCol w:w="1559"/>
      </w:tblGrid>
      <w:tr w:rsidR="00EC43A4" w:rsidRPr="00EC43A4" w14:paraId="32E5CFD4" w14:textId="77777777" w:rsidTr="00B962E2">
        <w:tc>
          <w:tcPr>
            <w:tcW w:w="672" w:type="dxa"/>
            <w:shd w:val="clear" w:color="auto" w:fill="auto"/>
            <w:vAlign w:val="center"/>
          </w:tcPr>
          <w:p w14:paraId="0CAD2CC9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A9BD3D0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9C6A0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4B8DAD9D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3562BA7A" w14:textId="77777777" w:rsidR="00EC43A4" w:rsidRPr="00EC43A4" w:rsidRDefault="00EC43A4" w:rsidP="00EC43A4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2798B895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Izgradnja javne rasvjete u naseljima </w:t>
            </w:r>
          </w:p>
        </w:tc>
        <w:tc>
          <w:tcPr>
            <w:tcW w:w="1559" w:type="dxa"/>
            <w:shd w:val="clear" w:color="auto" w:fill="auto"/>
          </w:tcPr>
          <w:p w14:paraId="28EDF2F0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90.000,00</w:t>
            </w:r>
          </w:p>
        </w:tc>
      </w:tr>
      <w:tr w:rsidR="00EC43A4" w:rsidRPr="00EC43A4" w14:paraId="3F33395D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154A445E" w14:textId="77777777" w:rsidR="00EC43A4" w:rsidRPr="00EC43A4" w:rsidRDefault="00EC43A4" w:rsidP="00EC43A4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5D2D85F1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36784671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90.000,00</w:t>
            </w:r>
          </w:p>
        </w:tc>
      </w:tr>
    </w:tbl>
    <w:p w14:paraId="2B2C763C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3C0A048" w14:textId="77777777" w:rsidR="00EC43A4" w:rsidRPr="00EC43A4" w:rsidRDefault="00EC43A4" w:rsidP="00EC43A4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3. Groblja:</w:t>
      </w:r>
    </w:p>
    <w:p w14:paraId="6FD1C4BE" w14:textId="77777777" w:rsidR="00EC43A4" w:rsidRPr="00EC43A4" w:rsidRDefault="00EC43A4" w:rsidP="00EC43A4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815"/>
        <w:gridCol w:w="1559"/>
      </w:tblGrid>
      <w:tr w:rsidR="00EC43A4" w:rsidRPr="00EC43A4" w14:paraId="7A195491" w14:textId="77777777" w:rsidTr="00B962E2">
        <w:tc>
          <w:tcPr>
            <w:tcW w:w="672" w:type="dxa"/>
            <w:shd w:val="clear" w:color="auto" w:fill="auto"/>
            <w:vAlign w:val="center"/>
          </w:tcPr>
          <w:p w14:paraId="5D759E04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43BD600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 komunalna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D699D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6CB56CF0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38CE4925" w14:textId="77777777" w:rsidR="00EC43A4" w:rsidRPr="00EC43A4" w:rsidRDefault="00EC43A4" w:rsidP="00EC43A4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5CD8DDB1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Rekonstrukcija zidova i krovišta pomoćnih objekta -Groblje Kaštelir</w:t>
            </w:r>
          </w:p>
        </w:tc>
        <w:tc>
          <w:tcPr>
            <w:tcW w:w="1559" w:type="dxa"/>
            <w:shd w:val="clear" w:color="auto" w:fill="auto"/>
          </w:tcPr>
          <w:p w14:paraId="06BDB38F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369E29C6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EC43A4" w:rsidRPr="00EC43A4" w14:paraId="40048C1F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0721357E" w14:textId="77777777" w:rsidR="00EC43A4" w:rsidRPr="00EC43A4" w:rsidRDefault="00EC43A4" w:rsidP="00EC43A4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200DD175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4D292F33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5.000,00</w:t>
            </w:r>
          </w:p>
        </w:tc>
      </w:tr>
    </w:tbl>
    <w:p w14:paraId="09805DE0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C9E2156" w14:textId="77777777" w:rsidR="00EC43A4" w:rsidRPr="00EC43A4" w:rsidRDefault="00EC43A4" w:rsidP="00EC43A4">
      <w:pPr>
        <w:numPr>
          <w:ilvl w:val="0"/>
          <w:numId w:val="33"/>
        </w:num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Oborinska odvodnja:</w:t>
      </w:r>
    </w:p>
    <w:p w14:paraId="7971943D" w14:textId="77777777" w:rsidR="00EC43A4" w:rsidRPr="00EC43A4" w:rsidRDefault="00EC43A4" w:rsidP="00EC43A4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815"/>
        <w:gridCol w:w="1559"/>
      </w:tblGrid>
      <w:tr w:rsidR="00EC43A4" w:rsidRPr="00EC43A4" w14:paraId="28293D64" w14:textId="77777777" w:rsidTr="00B962E2">
        <w:tc>
          <w:tcPr>
            <w:tcW w:w="672" w:type="dxa"/>
            <w:shd w:val="clear" w:color="auto" w:fill="auto"/>
            <w:vAlign w:val="center"/>
          </w:tcPr>
          <w:p w14:paraId="1550EA9D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5C4545A7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 komunalna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DEF7B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4B42F9C5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5124FAE5" w14:textId="77777777" w:rsidR="00EC43A4" w:rsidRPr="00EC43A4" w:rsidRDefault="00EC43A4" w:rsidP="00EC43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12BA0DAB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Financiranje ispitnih bušotina za </w:t>
            </w:r>
            <w:proofErr w:type="spellStart"/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upoj</w:t>
            </w:r>
            <w:proofErr w:type="spellEnd"/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 oborinskih voda</w:t>
            </w:r>
          </w:p>
        </w:tc>
        <w:tc>
          <w:tcPr>
            <w:tcW w:w="1559" w:type="dxa"/>
            <w:shd w:val="clear" w:color="auto" w:fill="auto"/>
          </w:tcPr>
          <w:p w14:paraId="06AB10DF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6BB2F3E1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70.000,00</w:t>
            </w:r>
          </w:p>
        </w:tc>
      </w:tr>
      <w:tr w:rsidR="00EC43A4" w:rsidRPr="00EC43A4" w14:paraId="3277FC66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6374DE4B" w14:textId="77777777" w:rsidR="00EC43A4" w:rsidRPr="00EC43A4" w:rsidRDefault="00EC43A4" w:rsidP="00EC43A4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1580DA63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0B46B41A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70.000,00</w:t>
            </w:r>
          </w:p>
        </w:tc>
      </w:tr>
    </w:tbl>
    <w:p w14:paraId="401A9C50" w14:textId="77777777" w:rsidR="00EC43A4" w:rsidRPr="00EC43A4" w:rsidRDefault="00EC43A4" w:rsidP="00EC43A4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7EB78EF" w14:textId="77777777" w:rsidR="00EC43A4" w:rsidRPr="00EC43A4" w:rsidRDefault="00EC43A4" w:rsidP="00EC43A4">
      <w:pPr>
        <w:jc w:val="both"/>
        <w:rPr>
          <w:rFonts w:ascii="Times New Roman" w:hAnsi="Times New Roman"/>
          <w:b/>
          <w:bCs/>
          <w:sz w:val="22"/>
          <w:szCs w:val="22"/>
          <w:lang w:val="en-AU"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5.</w:t>
      </w:r>
      <w:r w:rsidRPr="00EC43A4">
        <w:rPr>
          <w:rFonts w:ascii="Times New Roman" w:hAnsi="Times New Roman"/>
          <w:sz w:val="22"/>
          <w:szCs w:val="22"/>
          <w:lang w:eastAsia="hr-HR"/>
        </w:rPr>
        <w:t xml:space="preserve"> </w:t>
      </w:r>
      <w:proofErr w:type="spellStart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Odvodnja</w:t>
      </w:r>
      <w:proofErr w:type="spellEnd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i</w:t>
      </w:r>
      <w:proofErr w:type="spellEnd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pročišćavanje</w:t>
      </w:r>
      <w:proofErr w:type="spellEnd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otpadnih</w:t>
      </w:r>
      <w:proofErr w:type="spellEnd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voda</w:t>
      </w:r>
      <w:proofErr w:type="spellEnd"/>
      <w:r w:rsidRPr="00EC43A4">
        <w:rPr>
          <w:rFonts w:ascii="Times New Roman" w:hAnsi="Times New Roman"/>
          <w:b/>
          <w:bCs/>
          <w:sz w:val="22"/>
          <w:szCs w:val="22"/>
          <w:lang w:val="en-AU" w:eastAsia="hr-HR"/>
        </w:rPr>
        <w:t>:</w:t>
      </w:r>
    </w:p>
    <w:p w14:paraId="7F8B5AC9" w14:textId="77777777" w:rsidR="00EC43A4" w:rsidRPr="00EC43A4" w:rsidRDefault="00EC43A4" w:rsidP="00EC43A4">
      <w:pPr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815"/>
        <w:gridCol w:w="1559"/>
      </w:tblGrid>
      <w:tr w:rsidR="00EC43A4" w:rsidRPr="00EC43A4" w14:paraId="3967064E" w14:textId="77777777" w:rsidTr="00B962E2">
        <w:tc>
          <w:tcPr>
            <w:tcW w:w="672" w:type="dxa"/>
            <w:shd w:val="clear" w:color="auto" w:fill="auto"/>
            <w:vAlign w:val="center"/>
          </w:tcPr>
          <w:p w14:paraId="2026DBCA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lastRenderedPageBreak/>
              <w:t>red. broj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DCA9726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53A36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75F802C3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4069AC43" w14:textId="77777777" w:rsidR="00EC43A4" w:rsidRPr="00EC43A4" w:rsidRDefault="00EC43A4" w:rsidP="00EC43A4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31025C95" w14:textId="77777777" w:rsidR="00EC43A4" w:rsidRPr="00EC43A4" w:rsidRDefault="00EC43A4" w:rsidP="00EC43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Financiranje nedostajućih sredstava iz naknade za razvoj za otplatu kredita – gradnja kanalizacije I faza</w:t>
            </w:r>
          </w:p>
        </w:tc>
        <w:tc>
          <w:tcPr>
            <w:tcW w:w="1559" w:type="dxa"/>
            <w:shd w:val="clear" w:color="auto" w:fill="auto"/>
          </w:tcPr>
          <w:p w14:paraId="42A69C97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0CD22C3E" w14:textId="77777777" w:rsidR="00EC43A4" w:rsidRPr="00EC43A4" w:rsidRDefault="00EC43A4" w:rsidP="00EC43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100.000,00</w:t>
            </w:r>
          </w:p>
        </w:tc>
      </w:tr>
      <w:tr w:rsidR="00EC43A4" w:rsidRPr="00EC43A4" w14:paraId="6B2640E9" w14:textId="77777777" w:rsidTr="00B962E2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468EF48A" w14:textId="77777777" w:rsidR="00EC43A4" w:rsidRPr="00EC43A4" w:rsidRDefault="00EC43A4" w:rsidP="00EC43A4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15" w:type="dxa"/>
            <w:shd w:val="clear" w:color="auto" w:fill="auto"/>
          </w:tcPr>
          <w:p w14:paraId="75483C2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6F38A531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</w:tbl>
    <w:p w14:paraId="35950B14" w14:textId="77777777" w:rsidR="00EC43A4" w:rsidRPr="00EC43A4" w:rsidRDefault="00EC43A4" w:rsidP="00EC43A4">
      <w:pPr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31D6CF6A" w14:textId="77777777" w:rsidR="00EC43A4" w:rsidRPr="00EC43A4" w:rsidRDefault="00EC43A4" w:rsidP="00EC43A4">
      <w:pPr>
        <w:keepNext/>
        <w:outlineLvl w:val="0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REKAPITULACIJA</w:t>
      </w:r>
    </w:p>
    <w:p w14:paraId="18DFE47C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996"/>
        <w:gridCol w:w="1559"/>
      </w:tblGrid>
      <w:tr w:rsidR="00EC43A4" w:rsidRPr="00EC43A4" w14:paraId="36F988DB" w14:textId="77777777" w:rsidTr="00B962E2">
        <w:tc>
          <w:tcPr>
            <w:tcW w:w="491" w:type="dxa"/>
            <w:shd w:val="clear" w:color="auto" w:fill="auto"/>
          </w:tcPr>
          <w:p w14:paraId="604D2DC1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14:paraId="0BE1349C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59" w:type="dxa"/>
            <w:shd w:val="clear" w:color="auto" w:fill="auto"/>
          </w:tcPr>
          <w:p w14:paraId="59AC02F0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630.000,00</w:t>
            </w:r>
          </w:p>
        </w:tc>
      </w:tr>
      <w:tr w:rsidR="00EC43A4" w:rsidRPr="00EC43A4" w14:paraId="35263AB6" w14:textId="77777777" w:rsidTr="00B962E2">
        <w:tc>
          <w:tcPr>
            <w:tcW w:w="491" w:type="dxa"/>
            <w:shd w:val="clear" w:color="auto" w:fill="auto"/>
          </w:tcPr>
          <w:p w14:paraId="1E0400F8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14:paraId="1AA5E18B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59" w:type="dxa"/>
            <w:shd w:val="clear" w:color="auto" w:fill="auto"/>
          </w:tcPr>
          <w:p w14:paraId="68CA54DB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90.000,00</w:t>
            </w:r>
          </w:p>
        </w:tc>
      </w:tr>
      <w:tr w:rsidR="00EC43A4" w:rsidRPr="00EC43A4" w14:paraId="7A3213B0" w14:textId="77777777" w:rsidTr="00B962E2">
        <w:tc>
          <w:tcPr>
            <w:tcW w:w="491" w:type="dxa"/>
            <w:shd w:val="clear" w:color="auto" w:fill="auto"/>
          </w:tcPr>
          <w:p w14:paraId="16A73A33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14:paraId="28708774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59" w:type="dxa"/>
            <w:shd w:val="clear" w:color="auto" w:fill="auto"/>
          </w:tcPr>
          <w:p w14:paraId="0009273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5.000,00</w:t>
            </w:r>
          </w:p>
        </w:tc>
      </w:tr>
      <w:tr w:rsidR="00EC43A4" w:rsidRPr="00EC43A4" w14:paraId="1AA6C0E9" w14:textId="77777777" w:rsidTr="00B962E2">
        <w:tc>
          <w:tcPr>
            <w:tcW w:w="491" w:type="dxa"/>
            <w:shd w:val="clear" w:color="auto" w:fill="auto"/>
          </w:tcPr>
          <w:p w14:paraId="6E2A354E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996" w:type="dxa"/>
            <w:shd w:val="clear" w:color="auto" w:fill="auto"/>
          </w:tcPr>
          <w:p w14:paraId="644BEE3D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Oborinska odvodnja</w:t>
            </w:r>
          </w:p>
        </w:tc>
        <w:tc>
          <w:tcPr>
            <w:tcW w:w="1559" w:type="dxa"/>
            <w:shd w:val="clear" w:color="auto" w:fill="auto"/>
          </w:tcPr>
          <w:p w14:paraId="4FFF9292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70.000,00</w:t>
            </w:r>
          </w:p>
        </w:tc>
      </w:tr>
      <w:tr w:rsidR="00EC43A4" w:rsidRPr="00EC43A4" w14:paraId="4104FAD5" w14:textId="77777777" w:rsidTr="00B962E2">
        <w:tc>
          <w:tcPr>
            <w:tcW w:w="491" w:type="dxa"/>
            <w:shd w:val="clear" w:color="auto" w:fill="auto"/>
          </w:tcPr>
          <w:p w14:paraId="0A436445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996" w:type="dxa"/>
            <w:shd w:val="clear" w:color="auto" w:fill="auto"/>
          </w:tcPr>
          <w:p w14:paraId="566A5254" w14:textId="77777777" w:rsidR="00EC43A4" w:rsidRPr="00EC43A4" w:rsidRDefault="00EC43A4" w:rsidP="00EC43A4">
            <w:pPr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Odvodnja i pročišćavanje otpadnih voda</w:t>
            </w:r>
          </w:p>
        </w:tc>
        <w:tc>
          <w:tcPr>
            <w:tcW w:w="1559" w:type="dxa"/>
            <w:shd w:val="clear" w:color="auto" w:fill="auto"/>
          </w:tcPr>
          <w:p w14:paraId="47E5413F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  <w:tr w:rsidR="00EC43A4" w:rsidRPr="00EC43A4" w14:paraId="0D07DAA6" w14:textId="77777777" w:rsidTr="00B962E2">
        <w:tc>
          <w:tcPr>
            <w:tcW w:w="491" w:type="dxa"/>
            <w:shd w:val="clear" w:color="auto" w:fill="auto"/>
          </w:tcPr>
          <w:p w14:paraId="77179B43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996" w:type="dxa"/>
            <w:shd w:val="clear" w:color="auto" w:fill="auto"/>
          </w:tcPr>
          <w:p w14:paraId="5FAC4A08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6FA0F5F0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895.000,00</w:t>
            </w:r>
          </w:p>
        </w:tc>
      </w:tr>
    </w:tbl>
    <w:p w14:paraId="015BB97F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6E7F08A" w14:textId="77777777" w:rsidR="00EC43A4" w:rsidRPr="00EC43A4" w:rsidRDefault="00EC43A4" w:rsidP="00EC43A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eastAsia="hr-HR"/>
        </w:rPr>
      </w:pPr>
      <w:r w:rsidRPr="00EC43A4">
        <w:rPr>
          <w:rFonts w:ascii="Times New Roman" w:hAnsi="Times New Roman"/>
          <w:sz w:val="22"/>
          <w:szCs w:val="22"/>
          <w:lang w:eastAsia="hr-HR"/>
        </w:rPr>
        <w:t>Troškovi gradnje objekata i uređaja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7B03A8D6" w14:textId="77777777" w:rsidR="00EC43A4" w:rsidRPr="00EC43A4" w:rsidRDefault="00EC43A4" w:rsidP="00EC43A4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567102B7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Iskaz financijskih sredstava potrebnih za građenje komunalne infrastrukture, nerazvrstane ceste, groblja i javnu rasvjetu u 2021. godini s naznakom izvora financiranja djelatnosti:</w:t>
      </w:r>
    </w:p>
    <w:p w14:paraId="488212C0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113"/>
        <w:gridCol w:w="1559"/>
      </w:tblGrid>
      <w:tr w:rsidR="00EC43A4" w:rsidRPr="00EC43A4" w14:paraId="6266846A" w14:textId="77777777" w:rsidTr="00B962E2">
        <w:tc>
          <w:tcPr>
            <w:tcW w:w="491" w:type="dxa"/>
            <w:shd w:val="clear" w:color="auto" w:fill="auto"/>
          </w:tcPr>
          <w:p w14:paraId="41163BA6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14:paraId="0CFB185D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59" w:type="dxa"/>
            <w:shd w:val="clear" w:color="auto" w:fill="auto"/>
          </w:tcPr>
          <w:p w14:paraId="17E25F16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675.000,00</w:t>
            </w:r>
          </w:p>
        </w:tc>
      </w:tr>
      <w:tr w:rsidR="00EC43A4" w:rsidRPr="00EC43A4" w14:paraId="2BD8FA43" w14:textId="77777777" w:rsidTr="00B962E2">
        <w:tc>
          <w:tcPr>
            <w:tcW w:w="491" w:type="dxa"/>
            <w:shd w:val="clear" w:color="auto" w:fill="auto"/>
          </w:tcPr>
          <w:p w14:paraId="11F2C3E8" w14:textId="77777777" w:rsidR="00EC43A4" w:rsidRPr="00EC43A4" w:rsidRDefault="00EC43A4" w:rsidP="00EC43A4">
            <w:pPr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113" w:type="dxa"/>
            <w:shd w:val="clear" w:color="auto" w:fill="auto"/>
          </w:tcPr>
          <w:p w14:paraId="29525640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Ostali prihodi proračuna</w:t>
            </w:r>
          </w:p>
        </w:tc>
        <w:tc>
          <w:tcPr>
            <w:tcW w:w="1559" w:type="dxa"/>
            <w:shd w:val="clear" w:color="auto" w:fill="auto"/>
          </w:tcPr>
          <w:p w14:paraId="56C3AD3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220.000,00</w:t>
            </w:r>
          </w:p>
        </w:tc>
      </w:tr>
      <w:tr w:rsidR="00EC43A4" w:rsidRPr="00EC43A4" w14:paraId="2BBF68CA" w14:textId="77777777" w:rsidTr="00B962E2">
        <w:tc>
          <w:tcPr>
            <w:tcW w:w="491" w:type="dxa"/>
            <w:shd w:val="clear" w:color="auto" w:fill="auto"/>
          </w:tcPr>
          <w:p w14:paraId="3E05A9AB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113" w:type="dxa"/>
            <w:shd w:val="clear" w:color="auto" w:fill="auto"/>
          </w:tcPr>
          <w:p w14:paraId="7A4AC9FA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22337941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895.000,00</w:t>
            </w:r>
          </w:p>
        </w:tc>
      </w:tr>
    </w:tbl>
    <w:p w14:paraId="6923CD5F" w14:textId="77777777" w:rsidR="00EC43A4" w:rsidRPr="00EC43A4" w:rsidRDefault="00EC43A4" w:rsidP="00EC43A4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1D8A9400" w14:textId="77777777" w:rsidR="00EC43A4" w:rsidRPr="00EC43A4" w:rsidRDefault="00EC43A4" w:rsidP="00EC43A4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 xml:space="preserve">III. PROGRAM GRADNJE GRAĐEVINA ZA GOSPODARENJE KOMUNALNIM </w:t>
      </w:r>
    </w:p>
    <w:p w14:paraId="685C7959" w14:textId="77777777" w:rsidR="00EC43A4" w:rsidRPr="00EC43A4" w:rsidRDefault="00EC43A4" w:rsidP="00EC43A4">
      <w:pPr>
        <w:ind w:firstLine="284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OTPADOM  U 2021. GODINI</w:t>
      </w:r>
    </w:p>
    <w:p w14:paraId="3EA831C2" w14:textId="77777777" w:rsidR="00EC43A4" w:rsidRPr="00EC43A4" w:rsidRDefault="00EC43A4" w:rsidP="00EC43A4">
      <w:pPr>
        <w:tabs>
          <w:tab w:val="left" w:pos="2552"/>
        </w:tabs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589C4EE" w14:textId="77777777" w:rsidR="00EC43A4" w:rsidRPr="00EC43A4" w:rsidRDefault="00EC43A4" w:rsidP="00EC43A4">
      <w:pPr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1. Odlaganje komunalnog otpada:</w:t>
      </w:r>
    </w:p>
    <w:p w14:paraId="2154B60E" w14:textId="77777777" w:rsidR="00EC43A4" w:rsidRPr="00EC43A4" w:rsidRDefault="00EC43A4" w:rsidP="00EC43A4">
      <w:pPr>
        <w:rPr>
          <w:rFonts w:ascii="Times New Roman" w:hAnsi="Times New Roman"/>
          <w:i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25"/>
        <w:gridCol w:w="1701"/>
      </w:tblGrid>
      <w:tr w:rsidR="00EC43A4" w:rsidRPr="00EC43A4" w14:paraId="0DEC837F" w14:textId="77777777" w:rsidTr="00B962E2">
        <w:tc>
          <w:tcPr>
            <w:tcW w:w="675" w:type="dxa"/>
            <w:shd w:val="clear" w:color="auto" w:fill="auto"/>
            <w:vAlign w:val="center"/>
          </w:tcPr>
          <w:p w14:paraId="49D8F786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39CB19D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Objekt ili uređaj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69705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Planirana vrijednost u 2021. god</w:t>
            </w:r>
          </w:p>
        </w:tc>
      </w:tr>
      <w:tr w:rsidR="00EC43A4" w:rsidRPr="00EC43A4" w14:paraId="6AB5B710" w14:textId="77777777" w:rsidTr="00B962E2">
        <w:tc>
          <w:tcPr>
            <w:tcW w:w="675" w:type="dxa"/>
            <w:shd w:val="clear" w:color="auto" w:fill="auto"/>
            <w:vAlign w:val="center"/>
          </w:tcPr>
          <w:p w14:paraId="457D4919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26A1321" w14:textId="77777777" w:rsidR="00EC43A4" w:rsidRPr="00EC43A4" w:rsidRDefault="00EC43A4" w:rsidP="00EC43A4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Sufinanciranje izgradnje ŽCGO "</w:t>
            </w:r>
            <w:proofErr w:type="spellStart"/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Kaštijun</w:t>
            </w:r>
            <w:proofErr w:type="spellEnd"/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CCB0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sz w:val="22"/>
                <w:szCs w:val="22"/>
                <w:lang w:eastAsia="hr-HR"/>
              </w:rPr>
              <w:t>13.000,00</w:t>
            </w:r>
          </w:p>
        </w:tc>
      </w:tr>
      <w:tr w:rsidR="00EC43A4" w:rsidRPr="00EC43A4" w14:paraId="7DB14CC9" w14:textId="77777777" w:rsidTr="00B962E2">
        <w:tc>
          <w:tcPr>
            <w:tcW w:w="675" w:type="dxa"/>
            <w:shd w:val="clear" w:color="auto" w:fill="auto"/>
            <w:vAlign w:val="center"/>
          </w:tcPr>
          <w:p w14:paraId="583CD3C0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25" w:type="dxa"/>
            <w:shd w:val="clear" w:color="auto" w:fill="auto"/>
            <w:vAlign w:val="center"/>
          </w:tcPr>
          <w:p w14:paraId="30945F04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u w:val="single"/>
                <w:lang w:eastAsia="hr-HR"/>
              </w:rPr>
              <w:t>UKUPNO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DF65E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13.000,00</w:t>
            </w:r>
          </w:p>
        </w:tc>
      </w:tr>
    </w:tbl>
    <w:p w14:paraId="15DBB6A7" w14:textId="77777777" w:rsidR="00EC43A4" w:rsidRPr="00EC43A4" w:rsidRDefault="00EC43A4" w:rsidP="00EC43A4">
      <w:pPr>
        <w:jc w:val="both"/>
        <w:rPr>
          <w:rFonts w:ascii="Times New Roman" w:hAnsi="Times New Roman"/>
          <w:b/>
          <w:bCs/>
          <w:lang w:eastAsia="hr-HR"/>
        </w:rPr>
      </w:pPr>
    </w:p>
    <w:p w14:paraId="28FAF36B" w14:textId="77777777" w:rsidR="00EC43A4" w:rsidRPr="00EC43A4" w:rsidRDefault="00EC43A4" w:rsidP="00EC43A4">
      <w:pPr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Iskaz financijskih sredstava potrebnih za građenje objekata i uređaja komunalne infrastrukture i nabavu opreme za odlaganje komunalnog otpada u 2021. godini s naznakom izvora financiranja djelatnosti</w:t>
      </w:r>
    </w:p>
    <w:p w14:paraId="3E59260A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996"/>
        <w:gridCol w:w="1559"/>
      </w:tblGrid>
      <w:tr w:rsidR="00EC43A4" w:rsidRPr="00EC43A4" w14:paraId="43DE5D34" w14:textId="77777777" w:rsidTr="00B962E2">
        <w:tc>
          <w:tcPr>
            <w:tcW w:w="491" w:type="dxa"/>
            <w:shd w:val="clear" w:color="auto" w:fill="auto"/>
          </w:tcPr>
          <w:p w14:paraId="7D15231F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14:paraId="2EF16622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Opći prihodi proračuna</w:t>
            </w:r>
          </w:p>
        </w:tc>
        <w:tc>
          <w:tcPr>
            <w:tcW w:w="1559" w:type="dxa"/>
            <w:shd w:val="clear" w:color="auto" w:fill="auto"/>
          </w:tcPr>
          <w:p w14:paraId="7DE7E237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13.000,00</w:t>
            </w:r>
          </w:p>
        </w:tc>
      </w:tr>
      <w:tr w:rsidR="00EC43A4" w:rsidRPr="00EC43A4" w14:paraId="46663432" w14:textId="77777777" w:rsidTr="00B962E2">
        <w:tc>
          <w:tcPr>
            <w:tcW w:w="491" w:type="dxa"/>
            <w:shd w:val="clear" w:color="auto" w:fill="auto"/>
          </w:tcPr>
          <w:p w14:paraId="44AA6C3B" w14:textId="77777777" w:rsidR="00EC43A4" w:rsidRPr="00EC43A4" w:rsidRDefault="00EC43A4" w:rsidP="00EC43A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996" w:type="dxa"/>
            <w:shd w:val="clear" w:color="auto" w:fill="auto"/>
          </w:tcPr>
          <w:p w14:paraId="5906F331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14:paraId="7AAC7DE2" w14:textId="77777777" w:rsidR="00EC43A4" w:rsidRPr="00EC43A4" w:rsidRDefault="00EC43A4" w:rsidP="00EC43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EC43A4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13.000,00</w:t>
            </w:r>
          </w:p>
        </w:tc>
      </w:tr>
    </w:tbl>
    <w:p w14:paraId="59ED4DFC" w14:textId="77777777" w:rsidR="00EC43A4" w:rsidRPr="00EC43A4" w:rsidRDefault="00EC43A4" w:rsidP="00EC43A4">
      <w:pPr>
        <w:jc w:val="both"/>
        <w:rPr>
          <w:rFonts w:ascii="Times New Roman" w:hAnsi="Times New Roman"/>
          <w:b/>
          <w:bCs/>
          <w:iCs/>
          <w:sz w:val="22"/>
          <w:szCs w:val="22"/>
          <w:lang w:eastAsia="hr-HR"/>
        </w:rPr>
      </w:pPr>
    </w:p>
    <w:p w14:paraId="7FD5A4FE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>SVEUKUPNO GRAĐENJE KOMUNALNE INFRASTRUKTURE U  2021. GODINI</w:t>
      </w:r>
    </w:p>
    <w:p w14:paraId="4227AC6B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070E605D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4D937AF1" w14:textId="77777777" w:rsidR="00EC43A4" w:rsidRPr="00EC43A4" w:rsidRDefault="00EC43A4" w:rsidP="00EC43A4">
      <w:pPr>
        <w:numPr>
          <w:ilvl w:val="0"/>
          <w:numId w:val="27"/>
        </w:num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 xml:space="preserve">Građenje komunalne infrastrukture, u 2021. godini 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  <w:t xml:space="preserve">                895.000,00kn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  <w:t xml:space="preserve">    </w:t>
      </w:r>
    </w:p>
    <w:p w14:paraId="2DE0615E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404299E" w14:textId="77777777" w:rsidR="00EC43A4" w:rsidRPr="00EC43A4" w:rsidRDefault="00EC43A4" w:rsidP="00EC43A4">
      <w:pPr>
        <w:numPr>
          <w:ilvl w:val="0"/>
          <w:numId w:val="27"/>
        </w:num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 xml:space="preserve">Građenje građevina za gospodarenje komunalnim </w:t>
      </w:r>
    </w:p>
    <w:p w14:paraId="7EBD5D66" w14:textId="77777777" w:rsidR="00EC43A4" w:rsidRPr="00EC43A4" w:rsidRDefault="00EC43A4" w:rsidP="00EC43A4">
      <w:pPr>
        <w:ind w:left="750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otpadom  u 2021. godini</w:t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  <w:t xml:space="preserve">             </w:t>
      </w: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ab/>
        <w:t xml:space="preserve">     13.000,00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>kn</w:t>
      </w:r>
    </w:p>
    <w:p w14:paraId="41B50B70" w14:textId="77777777" w:rsidR="00EC43A4" w:rsidRPr="00EC43A4" w:rsidRDefault="00EC43A4" w:rsidP="00EC43A4">
      <w:pPr>
        <w:ind w:left="360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5984AB6A" w14:textId="77777777" w:rsidR="00EC43A4" w:rsidRPr="00EC43A4" w:rsidRDefault="00EC43A4" w:rsidP="00EC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sz w:val="22"/>
          <w:szCs w:val="22"/>
          <w:lang w:eastAsia="hr-HR"/>
        </w:rPr>
        <w:t xml:space="preserve">SVEUKUPNO                                                                  </w:t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EC43A4">
        <w:rPr>
          <w:rFonts w:ascii="Times New Roman" w:hAnsi="Times New Roman"/>
          <w:b/>
          <w:sz w:val="22"/>
          <w:szCs w:val="22"/>
          <w:lang w:eastAsia="hr-HR"/>
        </w:rPr>
        <w:tab/>
        <w:t xml:space="preserve">   908.000,00kn</w:t>
      </w:r>
    </w:p>
    <w:p w14:paraId="51B0F8A5" w14:textId="77777777" w:rsidR="00EC43A4" w:rsidRPr="00EC43A4" w:rsidRDefault="00EC43A4" w:rsidP="00EC43A4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0D3FA471" w14:textId="77777777" w:rsidR="00EC43A4" w:rsidRPr="00EC43A4" w:rsidRDefault="00EC43A4" w:rsidP="00EC43A4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5D943600" w14:textId="77777777" w:rsidR="00EC43A4" w:rsidRPr="00EC43A4" w:rsidRDefault="00EC43A4" w:rsidP="00EC43A4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EC43A4">
        <w:rPr>
          <w:rFonts w:ascii="Times New Roman" w:hAnsi="Times New Roman"/>
          <w:b/>
          <w:bCs/>
          <w:sz w:val="22"/>
          <w:szCs w:val="22"/>
          <w:lang w:eastAsia="hr-HR"/>
        </w:rPr>
        <w:t>III. ZAVRŠNE ODREDBE</w:t>
      </w:r>
    </w:p>
    <w:p w14:paraId="19E88B9F" w14:textId="77777777" w:rsidR="00EC43A4" w:rsidRPr="00EC43A4" w:rsidRDefault="00EC43A4" w:rsidP="00EC43A4">
      <w:pPr>
        <w:jc w:val="center"/>
        <w:rPr>
          <w:rFonts w:ascii="Times New Roman" w:hAnsi="Times New Roman"/>
          <w:b/>
          <w:sz w:val="22"/>
          <w:szCs w:val="22"/>
          <w:lang w:val="en-AU" w:eastAsia="hr-HR"/>
        </w:rPr>
      </w:pPr>
    </w:p>
    <w:p w14:paraId="094122A4" w14:textId="77777777" w:rsidR="00EC43A4" w:rsidRPr="00EC43A4" w:rsidRDefault="00EC43A4" w:rsidP="00EC43A4">
      <w:pPr>
        <w:ind w:firstLine="708"/>
        <w:rPr>
          <w:rFonts w:ascii="Times New Roman" w:hAnsi="Times New Roman"/>
          <w:sz w:val="22"/>
          <w:szCs w:val="22"/>
          <w:lang w:val="en-AU" w:eastAsia="hr-HR"/>
        </w:rPr>
      </w:pPr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Ove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Izmjene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dopune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Programa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stupaju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snagu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osmog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dana od dana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objave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u "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Službenim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novinama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Kaštelir-Labinci" a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primjenjuje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se od 01.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siječnja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 xml:space="preserve"> 2021. </w:t>
      </w:r>
      <w:proofErr w:type="spellStart"/>
      <w:r w:rsidRPr="00EC43A4">
        <w:rPr>
          <w:rFonts w:ascii="Times New Roman" w:hAnsi="Times New Roman"/>
          <w:sz w:val="22"/>
          <w:szCs w:val="22"/>
          <w:lang w:val="en-AU" w:eastAsia="hr-HR"/>
        </w:rPr>
        <w:t>godine</w:t>
      </w:r>
      <w:proofErr w:type="spellEnd"/>
      <w:r w:rsidRPr="00EC43A4">
        <w:rPr>
          <w:rFonts w:ascii="Times New Roman" w:hAnsi="Times New Roman"/>
          <w:sz w:val="22"/>
          <w:szCs w:val="22"/>
          <w:lang w:val="en-AU" w:eastAsia="hr-HR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EC43A4" w:rsidRPr="00EC43A4" w14:paraId="3393BFA4" w14:textId="77777777" w:rsidTr="00B962E2">
        <w:tc>
          <w:tcPr>
            <w:tcW w:w="4291" w:type="dxa"/>
          </w:tcPr>
          <w:p w14:paraId="22DA92D2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b/>
                <w:bCs/>
                <w:lang w:val="en-AU" w:eastAsia="hr-HR"/>
              </w:rPr>
            </w:pPr>
          </w:p>
        </w:tc>
        <w:tc>
          <w:tcPr>
            <w:tcW w:w="3614" w:type="dxa"/>
          </w:tcPr>
          <w:p w14:paraId="363F4055" w14:textId="77777777" w:rsidR="00EC43A4" w:rsidRPr="00EC43A4" w:rsidRDefault="00EC43A4" w:rsidP="00EC43A4">
            <w:pPr>
              <w:rPr>
                <w:rFonts w:ascii="Times New Roman" w:hAnsi="Times New Roman"/>
                <w:b/>
                <w:bCs/>
                <w:lang w:val="en-AU" w:eastAsia="hr-HR"/>
              </w:rPr>
            </w:pPr>
          </w:p>
        </w:tc>
      </w:tr>
    </w:tbl>
    <w:p w14:paraId="462BCA59" w14:textId="77777777" w:rsidR="00EC43A4" w:rsidRPr="00EC43A4" w:rsidRDefault="00EC43A4" w:rsidP="00EC43A4">
      <w:pPr>
        <w:keepNext/>
        <w:outlineLvl w:val="0"/>
        <w:rPr>
          <w:rFonts w:ascii="Times New Roman" w:hAnsi="Times New Roman"/>
          <w:sz w:val="24"/>
          <w:szCs w:val="24"/>
          <w:lang w:val="de-DE" w:eastAsia="hr-HR"/>
        </w:rPr>
      </w:pPr>
      <w:r w:rsidRPr="00EC43A4">
        <w:rPr>
          <w:rFonts w:ascii="Times New Roman" w:hAnsi="Times New Roman"/>
          <w:sz w:val="24"/>
          <w:szCs w:val="24"/>
          <w:lang w:val="de-DE" w:eastAsia="hr-HR"/>
        </w:rPr>
        <w:t>KLASA: 011-01/21-01/07</w:t>
      </w:r>
    </w:p>
    <w:p w14:paraId="18FE9505" w14:textId="77777777" w:rsidR="00EC43A4" w:rsidRPr="00EC43A4" w:rsidRDefault="00EC43A4" w:rsidP="00EC43A4">
      <w:pPr>
        <w:jc w:val="both"/>
        <w:rPr>
          <w:rFonts w:ascii="Times New Roman" w:hAnsi="Times New Roman"/>
          <w:sz w:val="24"/>
          <w:szCs w:val="24"/>
          <w:lang w:val="en-AU" w:eastAsia="hr-HR"/>
        </w:rPr>
      </w:pPr>
      <w:r w:rsidRPr="00EC43A4">
        <w:rPr>
          <w:rFonts w:ascii="Times New Roman" w:hAnsi="Times New Roman"/>
          <w:sz w:val="24"/>
          <w:szCs w:val="24"/>
          <w:lang w:val="en-AU" w:eastAsia="hr-HR"/>
        </w:rPr>
        <w:t>URBROJ: 2167/06-01-21-05</w:t>
      </w:r>
    </w:p>
    <w:p w14:paraId="79A7AEBD" w14:textId="77777777" w:rsidR="00EC43A4" w:rsidRPr="00EC43A4" w:rsidRDefault="00EC43A4" w:rsidP="00EC43A4">
      <w:pPr>
        <w:jc w:val="both"/>
        <w:rPr>
          <w:rFonts w:ascii="Times New Roman" w:hAnsi="Times New Roman"/>
          <w:sz w:val="24"/>
          <w:szCs w:val="24"/>
          <w:lang w:val="en-AU" w:eastAsia="hr-HR"/>
        </w:rPr>
      </w:pPr>
      <w:r w:rsidRPr="00EC43A4">
        <w:rPr>
          <w:rFonts w:ascii="Times New Roman" w:hAnsi="Times New Roman"/>
          <w:sz w:val="24"/>
          <w:szCs w:val="24"/>
          <w:lang w:val="en-AU" w:eastAsia="hr-HR"/>
        </w:rPr>
        <w:t xml:space="preserve">Kaštelir-Castelliere, 16. </w:t>
      </w:r>
      <w:proofErr w:type="spellStart"/>
      <w:r w:rsidRPr="00EC43A4">
        <w:rPr>
          <w:rFonts w:ascii="Times New Roman" w:hAnsi="Times New Roman"/>
          <w:sz w:val="24"/>
          <w:szCs w:val="24"/>
          <w:lang w:val="en-AU" w:eastAsia="hr-HR"/>
        </w:rPr>
        <w:t>prosinac</w:t>
      </w:r>
      <w:proofErr w:type="spellEnd"/>
      <w:r w:rsidRPr="00EC43A4">
        <w:rPr>
          <w:rFonts w:ascii="Times New Roman" w:hAnsi="Times New Roman"/>
          <w:sz w:val="24"/>
          <w:szCs w:val="24"/>
          <w:lang w:val="en-AU" w:eastAsia="hr-HR"/>
        </w:rPr>
        <w:t xml:space="preserve"> 2021.</w:t>
      </w:r>
    </w:p>
    <w:p w14:paraId="30E78544" w14:textId="77777777" w:rsidR="00EC43A4" w:rsidRPr="00EC43A4" w:rsidRDefault="00EC43A4" w:rsidP="00EC43A4">
      <w:pPr>
        <w:jc w:val="both"/>
        <w:rPr>
          <w:rFonts w:ascii="Times New Roman" w:hAnsi="Times New Roman"/>
          <w:b/>
          <w:sz w:val="22"/>
          <w:szCs w:val="22"/>
          <w:lang w:val="de-DE" w:eastAsia="hr-HR"/>
        </w:rPr>
      </w:pPr>
    </w:p>
    <w:p w14:paraId="3CF05E3D" w14:textId="77777777" w:rsidR="00EC43A4" w:rsidRPr="00EC43A4" w:rsidRDefault="00EC43A4" w:rsidP="00EC43A4">
      <w:pPr>
        <w:jc w:val="center"/>
        <w:rPr>
          <w:rFonts w:ascii="Times New Roman" w:hAnsi="Times New Roman"/>
          <w:sz w:val="22"/>
          <w:szCs w:val="22"/>
          <w:lang w:val="en-AU" w:eastAsia="hr-HR"/>
        </w:rPr>
      </w:pPr>
      <w:r w:rsidRPr="00EC43A4">
        <w:rPr>
          <w:rFonts w:ascii="Times New Roman" w:hAnsi="Times New Roman"/>
          <w:sz w:val="22"/>
          <w:szCs w:val="22"/>
          <w:lang w:val="en-AU" w:eastAsia="hr-HR"/>
        </w:rPr>
        <w:t>OPĆINSKO VIJEĆE OPĆINE KAŠTELIR-LABINCI-CASTELLIERE-</w:t>
      </w:r>
      <w:proofErr w:type="gramStart"/>
      <w:r w:rsidRPr="00EC43A4">
        <w:rPr>
          <w:rFonts w:ascii="Times New Roman" w:hAnsi="Times New Roman"/>
          <w:sz w:val="22"/>
          <w:szCs w:val="22"/>
          <w:lang w:val="en-AU" w:eastAsia="hr-HR"/>
        </w:rPr>
        <w:t>S.DOMENICA</w:t>
      </w:r>
      <w:proofErr w:type="gramEnd"/>
    </w:p>
    <w:p w14:paraId="6C5C3083" w14:textId="77777777" w:rsidR="00EC43A4" w:rsidRPr="00EC43A4" w:rsidRDefault="00EC43A4" w:rsidP="00EC43A4">
      <w:pPr>
        <w:rPr>
          <w:rFonts w:ascii="Times New Roman" w:hAnsi="Times New Roman"/>
          <w:sz w:val="22"/>
          <w:szCs w:val="22"/>
          <w:lang w:val="en-AU"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6"/>
        <w:gridCol w:w="5236"/>
      </w:tblGrid>
      <w:tr w:rsidR="00EC43A4" w:rsidRPr="00EC43A4" w14:paraId="0F1B3E96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27BDF014" w14:textId="77777777" w:rsidR="00EC43A4" w:rsidRPr="00EC43A4" w:rsidRDefault="00EC43A4" w:rsidP="00EC43A4">
            <w:pPr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</w:p>
        </w:tc>
        <w:tc>
          <w:tcPr>
            <w:tcW w:w="5324" w:type="dxa"/>
          </w:tcPr>
          <w:p w14:paraId="3CAFE4B1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proofErr w:type="spellStart"/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>Predsjednik</w:t>
            </w:r>
            <w:proofErr w:type="spellEnd"/>
          </w:p>
          <w:p w14:paraId="42E52155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proofErr w:type="spellStart"/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>Općinskog</w:t>
            </w:r>
            <w:proofErr w:type="spellEnd"/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 xml:space="preserve"> </w:t>
            </w:r>
            <w:proofErr w:type="spellStart"/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>vijeća</w:t>
            </w:r>
            <w:proofErr w:type="spellEnd"/>
          </w:p>
          <w:p w14:paraId="6B3C9B35" w14:textId="77777777" w:rsidR="00EC43A4" w:rsidRPr="00EC43A4" w:rsidRDefault="00EC43A4" w:rsidP="00EC43A4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 xml:space="preserve">Ivan Legović </w:t>
            </w:r>
            <w:proofErr w:type="spellStart"/>
            <w:r w:rsidRPr="00EC43A4">
              <w:rPr>
                <w:rFonts w:ascii="Times New Roman" w:hAnsi="Times New Roman"/>
                <w:sz w:val="22"/>
                <w:szCs w:val="22"/>
                <w:lang w:val="en-AU" w:eastAsia="hr-HR"/>
              </w:rPr>
              <w:t>v.r.</w:t>
            </w:r>
            <w:proofErr w:type="spellEnd"/>
          </w:p>
        </w:tc>
      </w:tr>
    </w:tbl>
    <w:p w14:paraId="233CBD90" w14:textId="77777777" w:rsidR="00EC43A4" w:rsidRPr="00EC43A4" w:rsidRDefault="00EC43A4" w:rsidP="00EC43A4">
      <w:pPr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6C40F236" w14:textId="77777777" w:rsidR="00EC43A4" w:rsidRPr="00EC43A4" w:rsidRDefault="00EC43A4" w:rsidP="00EC43A4">
      <w:pPr>
        <w:rPr>
          <w:rFonts w:ascii="Times New Roman" w:hAnsi="Times New Roman"/>
          <w:sz w:val="22"/>
          <w:szCs w:val="22"/>
          <w:lang w:eastAsia="hr-HR"/>
        </w:rPr>
      </w:pPr>
    </w:p>
    <w:p w14:paraId="4DAA0F44" w14:textId="591F642E" w:rsidR="00EC43A4" w:rsidRDefault="00EC43A4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24530CC8" w14:textId="31059C20" w:rsidR="0080426E" w:rsidRDefault="00EC43A4" w:rsidP="00EC43A4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40.</w:t>
      </w:r>
    </w:p>
    <w:p w14:paraId="3F4332E5" w14:textId="100448AC" w:rsidR="00EC43A4" w:rsidRDefault="00EC43A4" w:rsidP="00EC43A4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440"/>
      </w:tblGrid>
      <w:tr w:rsidR="00680957" w:rsidRPr="00D63355" w14:paraId="1BE9D56B" w14:textId="77777777" w:rsidTr="00B962E2">
        <w:trPr>
          <w:trHeight w:val="1862"/>
        </w:trPr>
        <w:tc>
          <w:tcPr>
            <w:tcW w:w="4215" w:type="dxa"/>
          </w:tcPr>
          <w:p w14:paraId="21948683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355">
              <w:rPr>
                <w:rFonts w:ascii="Times New Roman" w:hAnsi="Times New Roman"/>
                <w:sz w:val="24"/>
                <w:szCs w:val="24"/>
              </w:rPr>
              <w:object w:dxaOrig="790" w:dyaOrig="995" w14:anchorId="05016536">
                <v:shape id="_x0000_i1206" type="#_x0000_t75" style="width:17.25pt;height:22.5pt" o:ole="" fillcolor="window">
                  <v:imagedata r:id="rId9" o:title=""/>
                </v:shape>
                <o:OLEObject Type="Embed" ProgID="CorelDraw.Graphic.8" ShapeID="_x0000_i1206" DrawAspect="Content" ObjectID="_1704882342" r:id="rId11"/>
              </w:object>
            </w:r>
          </w:p>
          <w:p w14:paraId="59F9046A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</w:p>
          <w:p w14:paraId="412B3285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ISTARSKA ŽUPANIJA</w:t>
            </w:r>
          </w:p>
          <w:p w14:paraId="313DF441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OPĆINA KAŠTELIR-LABINCI</w:t>
            </w:r>
          </w:p>
          <w:p w14:paraId="30D03695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CASTELLIERE-S.DOMENICA</w:t>
            </w:r>
          </w:p>
          <w:p w14:paraId="3ECACB38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355">
              <w:rPr>
                <w:rFonts w:ascii="Times New Roman" w:hAnsi="Times New Roman"/>
                <w:b/>
                <w:bCs/>
                <w:sz w:val="24"/>
                <w:szCs w:val="24"/>
              </w:rPr>
              <w:t>Općinsko vijeće</w:t>
            </w:r>
          </w:p>
          <w:p w14:paraId="04E2FC10" w14:textId="77777777" w:rsidR="00680957" w:rsidRPr="00D63355" w:rsidRDefault="00680957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ECA7B0" w14:textId="77777777" w:rsidR="00680957" w:rsidRPr="00D63355" w:rsidRDefault="00680957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4AD3279" w14:textId="77777777" w:rsidR="00680957" w:rsidRPr="00D63355" w:rsidRDefault="00680957" w:rsidP="00680957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>KLASA: 011-01/21-01/0</w:t>
      </w:r>
      <w:r>
        <w:rPr>
          <w:rFonts w:ascii="Times New Roman" w:hAnsi="Times New Roman"/>
          <w:sz w:val="24"/>
          <w:szCs w:val="24"/>
        </w:rPr>
        <w:t>7</w:t>
      </w:r>
    </w:p>
    <w:p w14:paraId="33764C89" w14:textId="77777777" w:rsidR="00680957" w:rsidRPr="00D63355" w:rsidRDefault="00680957" w:rsidP="00680957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>URBROJ: 2167/06-01-21-</w:t>
      </w:r>
      <w:r>
        <w:rPr>
          <w:rFonts w:ascii="Times New Roman" w:hAnsi="Times New Roman"/>
          <w:sz w:val="24"/>
          <w:szCs w:val="24"/>
        </w:rPr>
        <w:t>03</w:t>
      </w:r>
    </w:p>
    <w:p w14:paraId="5C62F1EB" w14:textId="77777777" w:rsidR="00680957" w:rsidRPr="00D63355" w:rsidRDefault="00680957" w:rsidP="00680957">
      <w:pPr>
        <w:rPr>
          <w:rFonts w:ascii="Times New Roman" w:hAnsi="Times New Roman"/>
          <w:sz w:val="24"/>
          <w:szCs w:val="24"/>
        </w:rPr>
      </w:pPr>
      <w:r w:rsidRPr="00D63355">
        <w:rPr>
          <w:rFonts w:ascii="Times New Roman" w:hAnsi="Times New Roman"/>
          <w:sz w:val="24"/>
          <w:szCs w:val="24"/>
        </w:rPr>
        <w:t>Kaštelir-Castelliere,</w:t>
      </w:r>
      <w:r>
        <w:rPr>
          <w:rFonts w:ascii="Times New Roman" w:hAnsi="Times New Roman"/>
          <w:sz w:val="24"/>
          <w:szCs w:val="24"/>
        </w:rPr>
        <w:t xml:space="preserve">16.prosinca </w:t>
      </w:r>
      <w:r w:rsidRPr="00D63355">
        <w:rPr>
          <w:rFonts w:ascii="Times New Roman" w:hAnsi="Times New Roman"/>
          <w:sz w:val="24"/>
          <w:szCs w:val="24"/>
        </w:rPr>
        <w:t>2021.</w:t>
      </w:r>
    </w:p>
    <w:p w14:paraId="5AE7AF84" w14:textId="77777777" w:rsidR="00680957" w:rsidRDefault="00680957" w:rsidP="00680957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545516B" w14:textId="77777777" w:rsidR="00680957" w:rsidRDefault="00680957" w:rsidP="00680957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F513004" w14:textId="77777777" w:rsidR="00680957" w:rsidRDefault="00680957" w:rsidP="00680957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FC7C7B">
        <w:rPr>
          <w:rFonts w:ascii="Times New Roman" w:hAnsi="Times New Roman"/>
          <w:sz w:val="24"/>
          <w:szCs w:val="24"/>
          <w:lang w:eastAsia="hr-HR"/>
        </w:rPr>
        <w:t xml:space="preserve">Temeljem odredbi članaka 37. i 39. Zakona o proračunu ("Narodne novine", broj 87/08, 136/12 i 15/15) i članka 32. Statuta Općine Kaštelir-Labinci-Castelliere-S.Domenica (službene novine Općine Kaštelir-Labinci-Castelliere-S.Domenica 02/09 i 02/13) Općinsko vijeće Kaštelir-Labinci-Castelliere-S.Domenica na sjednici održanoj     </w:t>
      </w:r>
      <w:r>
        <w:rPr>
          <w:rFonts w:ascii="Times New Roman" w:hAnsi="Times New Roman"/>
          <w:sz w:val="24"/>
          <w:szCs w:val="24"/>
          <w:lang w:eastAsia="hr-HR"/>
        </w:rPr>
        <w:t>16.prosinca.2021 godine</w:t>
      </w:r>
      <w:r w:rsidRPr="00FC7C7B">
        <w:rPr>
          <w:rFonts w:ascii="Times New Roman" w:hAnsi="Times New Roman"/>
          <w:sz w:val="24"/>
          <w:szCs w:val="24"/>
          <w:lang w:eastAsia="hr-HR"/>
        </w:rPr>
        <w:t xml:space="preserve">      donosi:</w:t>
      </w:r>
    </w:p>
    <w:p w14:paraId="78ABE17E" w14:textId="77777777" w:rsidR="00680957" w:rsidRDefault="00680957" w:rsidP="00680957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4F68905" w14:textId="77777777" w:rsidR="00680957" w:rsidRPr="00FC7C7B" w:rsidRDefault="00680957" w:rsidP="00680957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0F37489" w14:textId="77777777" w:rsidR="00680957" w:rsidRPr="004E1289" w:rsidRDefault="00680957" w:rsidP="00680957">
      <w:pPr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06CA7F05" w14:textId="4E5BC3AF" w:rsidR="00680957" w:rsidRDefault="00680957" w:rsidP="00E31527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E1289">
        <w:rPr>
          <w:rFonts w:ascii="Times New Roman" w:hAnsi="Times New Roman"/>
          <w:b/>
          <w:bCs/>
          <w:sz w:val="24"/>
          <w:szCs w:val="24"/>
          <w:lang w:eastAsia="hr-HR"/>
        </w:rPr>
        <w:t>PRORAČUN OPĆINE KAŠTELIR-LABINCI-CASTELLIERE-S.DOMENICA</w:t>
      </w:r>
    </w:p>
    <w:p w14:paraId="21778EBA" w14:textId="316EEF82" w:rsidR="00680957" w:rsidRPr="004E1289" w:rsidRDefault="00680957" w:rsidP="00E31527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bookmarkStart w:id="10" w:name="_Hlk94268048"/>
      <w:r>
        <w:rPr>
          <w:rFonts w:ascii="Times New Roman" w:hAnsi="Times New Roman"/>
          <w:b/>
          <w:bCs/>
          <w:sz w:val="24"/>
          <w:szCs w:val="24"/>
          <w:lang w:eastAsia="hr-HR"/>
        </w:rPr>
        <w:t>ZA 2022.GODINU I PROJEKCIJE ZA 2023. I 2024.GODINU</w:t>
      </w:r>
    </w:p>
    <w:bookmarkEnd w:id="10"/>
    <w:p w14:paraId="02AB39FC" w14:textId="77777777" w:rsidR="00680957" w:rsidRPr="00FC7C7B" w:rsidRDefault="00680957" w:rsidP="00680957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14:paraId="7DDC25CD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01A31E98" w14:textId="77777777" w:rsidR="00680957" w:rsidRPr="00FC7C7B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I.OPĆI DIO PRORAČUNA</w:t>
      </w:r>
    </w:p>
    <w:p w14:paraId="69D94DA9" w14:textId="77777777" w:rsidR="00680957" w:rsidRPr="00FC7C7B" w:rsidRDefault="00680957" w:rsidP="00680957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C7C7B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50853F2F" w14:textId="77777777" w:rsidR="00680957" w:rsidRDefault="00680957" w:rsidP="00680957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Proračun </w:t>
      </w:r>
      <w:r w:rsidRPr="00FC7C7B">
        <w:rPr>
          <w:rFonts w:ascii="Times New Roman" w:hAnsi="Times New Roman"/>
          <w:sz w:val="24"/>
          <w:szCs w:val="24"/>
          <w:lang w:eastAsia="hr-HR"/>
        </w:rPr>
        <w:t>Općine Kaštelir-Labinci-Castelliere-S.Domenica</w:t>
      </w:r>
      <w:r>
        <w:rPr>
          <w:rFonts w:ascii="Times New Roman" w:hAnsi="Times New Roman"/>
          <w:sz w:val="24"/>
          <w:szCs w:val="24"/>
          <w:lang w:eastAsia="hr-HR"/>
        </w:rPr>
        <w:t xml:space="preserve"> za 2022.godinu s projekcijama za 2023.i 2024.godinu sadrži:</w:t>
      </w:r>
    </w:p>
    <w:p w14:paraId="22D5DDDF" w14:textId="77777777" w:rsidR="00680957" w:rsidRDefault="00680957" w:rsidP="00680957">
      <w:pPr>
        <w:rPr>
          <w:rFonts w:ascii="Times New Roman" w:hAnsi="Times New Roman"/>
          <w:sz w:val="24"/>
          <w:szCs w:val="24"/>
          <w:lang w:eastAsia="hr-HR"/>
        </w:rPr>
      </w:pPr>
    </w:p>
    <w:p w14:paraId="01AD67CB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"/>
        <w:gridCol w:w="4027"/>
        <w:gridCol w:w="1559"/>
        <w:gridCol w:w="1418"/>
        <w:gridCol w:w="1701"/>
      </w:tblGrid>
      <w:tr w:rsidR="00680957" w14:paraId="7A9FE251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7473779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0CBEBE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A240DC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PLAN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9EEC85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E497CA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</w:tr>
      <w:tr w:rsidR="00680957" w14:paraId="36D568D3" w14:textId="77777777" w:rsidTr="00B962E2">
        <w:trPr>
          <w:trHeight w:val="31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A37A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A.RAČUN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F52595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AF95E8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16916B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2024.</w:t>
            </w:r>
          </w:p>
        </w:tc>
      </w:tr>
      <w:tr w:rsidR="00680957" w14:paraId="28D0A724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34232D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44A52A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5D19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9D38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8232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4D6DC28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67A8D60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5327806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74E3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46A74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8CAD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55873FF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31C8B2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0D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D6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6.656.500,00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9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6.847.000,00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76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6.973.000,00</w:t>
            </w:r>
          </w:p>
        </w:tc>
      </w:tr>
      <w:tr w:rsidR="00680957" w14:paraId="486B4E2E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5D66EA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D3B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65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FF3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1.154.000,00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AC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1.170.000,00</w:t>
            </w:r>
          </w:p>
        </w:tc>
      </w:tr>
      <w:tr w:rsidR="00680957" w14:paraId="613512B7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57A31D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86B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UKUPNI PRIHODI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C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7.756.500,00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F3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8.001.000,00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FA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8.143.000,00</w:t>
            </w:r>
          </w:p>
        </w:tc>
      </w:tr>
      <w:tr w:rsidR="00680957" w14:paraId="2E941450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4C1BD7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1F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B5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7.385.500,00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2F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7.055.000,00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5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6.947.000,00</w:t>
            </w:r>
          </w:p>
        </w:tc>
      </w:tr>
      <w:tr w:rsidR="00680957" w14:paraId="76061AD2" w14:textId="77777777" w:rsidTr="00B962E2">
        <w:trPr>
          <w:trHeight w:val="25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01DC0E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B70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8D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9.135.000,00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4F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4.355.000,00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07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1.005.000,00</w:t>
            </w:r>
          </w:p>
        </w:tc>
      </w:tr>
      <w:tr w:rsidR="00680957" w14:paraId="243673BF" w14:textId="77777777" w:rsidTr="00B962E2">
        <w:trPr>
          <w:trHeight w:val="67"/>
        </w:trPr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FED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3D08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UKUPNI RASHODI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491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16.520.500,00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64BC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11.410.000,00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4E1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7.952.000,00</w:t>
            </w:r>
          </w:p>
        </w:tc>
      </w:tr>
      <w:tr w:rsidR="00680957" w14:paraId="4ACA3AB5" w14:textId="77777777" w:rsidTr="00B962E2">
        <w:trPr>
          <w:trHeight w:val="45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A6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RAZLIKA − MANJAK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4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-8.764.000,00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9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-3.409.000,00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6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191.000,00</w:t>
            </w:r>
          </w:p>
        </w:tc>
      </w:tr>
    </w:tbl>
    <w:p w14:paraId="4B3B06F2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32865FE9" w14:textId="77777777" w:rsidR="00680957" w:rsidRDefault="00680957" w:rsidP="00680957"/>
    <w:p w14:paraId="681A39FF" w14:textId="77777777" w:rsidR="00680957" w:rsidRDefault="00680957" w:rsidP="00680957"/>
    <w:p w14:paraId="512FC8FF" w14:textId="77777777" w:rsidR="00680957" w:rsidRDefault="00680957" w:rsidP="00680957"/>
    <w:tbl>
      <w:tblPr>
        <w:tblW w:w="881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1559"/>
        <w:gridCol w:w="103"/>
        <w:gridCol w:w="1315"/>
        <w:gridCol w:w="1701"/>
      </w:tblGrid>
      <w:tr w:rsidR="00680957" w14:paraId="50151C86" w14:textId="77777777" w:rsidTr="00B962E2">
        <w:trPr>
          <w:gridAfter w:val="2"/>
          <w:wAfter w:w="3016" w:type="dxa"/>
          <w:trHeight w:val="307"/>
        </w:trPr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EC4E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B. RAČUN ZADUŽIVANJA / FINANCIRANJA</w:t>
            </w:r>
          </w:p>
        </w:tc>
      </w:tr>
      <w:tr w:rsidR="00680957" w14:paraId="349027A5" w14:textId="77777777" w:rsidTr="00B962E2">
        <w:trPr>
          <w:gridAfter w:val="2"/>
          <w:wAfter w:w="3016" w:type="dxa"/>
          <w:trHeight w:val="307"/>
        </w:trPr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4208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957" w14:paraId="06CABB98" w14:textId="77777777" w:rsidTr="00B962E2">
        <w:trPr>
          <w:trHeight w:val="2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A78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Primici od  financijske imovine i zaduživanja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B8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8.400.000,00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C5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3.600.000,00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16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16C9A108" w14:textId="77777777" w:rsidTr="00B962E2">
        <w:trPr>
          <w:trHeight w:val="2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F2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79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191.000,00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25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3A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191.000,00</w:t>
            </w:r>
          </w:p>
        </w:tc>
      </w:tr>
      <w:tr w:rsidR="00680957" w14:paraId="35CD0992" w14:textId="77777777" w:rsidTr="00B962E2">
        <w:trPr>
          <w:trHeight w:val="2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7AE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NETO ZADUŽIVANJE/FINANCIRANJE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0F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8.209.000,00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D0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3.409.000,00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1C2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-191.000,00</w:t>
            </w:r>
          </w:p>
        </w:tc>
      </w:tr>
    </w:tbl>
    <w:p w14:paraId="15F4FF5B" w14:textId="77777777" w:rsidR="00680957" w:rsidRDefault="00680957" w:rsidP="00680957"/>
    <w:p w14:paraId="72F50D50" w14:textId="77777777" w:rsidR="00680957" w:rsidRDefault="00680957" w:rsidP="00680957">
      <w:r w:rsidRPr="000A08A5">
        <w:rPr>
          <w:noProof/>
        </w:rPr>
        <w:drawing>
          <wp:anchor distT="0" distB="0" distL="114300" distR="114300" simplePos="0" relativeHeight="251660288" behindDoc="1" locked="0" layoutInCell="1" allowOverlap="1" wp14:anchorId="692D9E1C" wp14:editId="16177AEE">
            <wp:simplePos x="0" y="0"/>
            <wp:positionH relativeFrom="margin">
              <wp:posOffset>-13970</wp:posOffset>
            </wp:positionH>
            <wp:positionV relativeFrom="paragraph">
              <wp:posOffset>290195</wp:posOffset>
            </wp:positionV>
            <wp:extent cx="5622290" cy="191770"/>
            <wp:effectExtent l="0" t="0" r="0" b="0"/>
            <wp:wrapThrough wrapText="bothSides">
              <wp:wrapPolygon edited="0">
                <wp:start x="0" y="0"/>
                <wp:lineTo x="0" y="19311"/>
                <wp:lineTo x="21517" y="19311"/>
                <wp:lineTo x="21517" y="0"/>
                <wp:lineTo x="0" y="0"/>
              </wp:wrapPolygon>
            </wp:wrapThrough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08A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D3BF60" wp14:editId="5F618137">
            <wp:extent cx="4343400" cy="2095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AC4D" w14:textId="77777777" w:rsidR="00680957" w:rsidRDefault="00680957" w:rsidP="00680957"/>
    <w:p w14:paraId="073AD1BB" w14:textId="77777777" w:rsidR="00680957" w:rsidRDefault="00680957" w:rsidP="00680957"/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6"/>
        <w:gridCol w:w="1559"/>
        <w:gridCol w:w="1418"/>
        <w:gridCol w:w="1559"/>
      </w:tblGrid>
      <w:tr w:rsidR="00680957" w14:paraId="7DC7300B" w14:textId="77777777" w:rsidTr="00B962E2">
        <w:trPr>
          <w:trHeight w:val="250"/>
        </w:trPr>
        <w:tc>
          <w:tcPr>
            <w:tcW w:w="4136" w:type="dxa"/>
          </w:tcPr>
          <w:p w14:paraId="768C98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VIŠAK / MANJAK + NETO ZADUŽIVANJA / FINANCIRANJA</w:t>
            </w:r>
          </w:p>
        </w:tc>
        <w:tc>
          <w:tcPr>
            <w:tcW w:w="1559" w:type="dxa"/>
          </w:tcPr>
          <w:p w14:paraId="0AC513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459334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</w:tcPr>
          <w:p w14:paraId="3B566E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14:paraId="5D8B16B9" w14:textId="77777777" w:rsidR="00680957" w:rsidRPr="000A08A5" w:rsidRDefault="00680957" w:rsidP="00680957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</w:p>
    <w:p w14:paraId="3BF39372" w14:textId="77777777" w:rsidR="00680957" w:rsidRDefault="00680957" w:rsidP="00680957"/>
    <w:p w14:paraId="0A6C46E5" w14:textId="77777777" w:rsidR="00680957" w:rsidRPr="005222C3" w:rsidRDefault="00680957" w:rsidP="00680957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5222C3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76E887CB" w14:textId="77777777" w:rsidR="00680957" w:rsidRPr="005222C3" w:rsidRDefault="00680957" w:rsidP="00680957">
      <w:pPr>
        <w:rPr>
          <w:rFonts w:ascii="Times New Roman" w:hAnsi="Times New Roman"/>
          <w:sz w:val="24"/>
          <w:szCs w:val="24"/>
        </w:rPr>
      </w:pPr>
    </w:p>
    <w:p w14:paraId="51AE7753" w14:textId="77777777" w:rsidR="00680957" w:rsidRPr="005222C3" w:rsidRDefault="00680957" w:rsidP="00680957">
      <w:pPr>
        <w:rPr>
          <w:rFonts w:ascii="Times New Roman" w:hAnsi="Times New Roman"/>
          <w:sz w:val="24"/>
          <w:szCs w:val="24"/>
        </w:rPr>
      </w:pPr>
      <w:r w:rsidRPr="005222C3">
        <w:rPr>
          <w:rFonts w:ascii="Times New Roman" w:hAnsi="Times New Roman"/>
          <w:sz w:val="24"/>
          <w:szCs w:val="24"/>
        </w:rPr>
        <w:t>Prihodi i rashodi  te primici i izdaci utvrđeni u Računu prihoda i rashoda i Računu zaduživanja/financiranja za 2022.godinu,te projekcije za 2023. i 2024.godinu utvrđuju se kako slijedi:</w:t>
      </w:r>
    </w:p>
    <w:p w14:paraId="2D24794E" w14:textId="77777777" w:rsidR="00680957" w:rsidRPr="005222C3" w:rsidRDefault="00680957" w:rsidP="00680957">
      <w:pPr>
        <w:rPr>
          <w:rFonts w:ascii="Times New Roman" w:hAnsi="Times New Roman"/>
          <w:sz w:val="24"/>
          <w:szCs w:val="24"/>
        </w:rPr>
      </w:pPr>
    </w:p>
    <w:p w14:paraId="6B4E6A1E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 w:rsidRPr="005222C3">
        <w:rPr>
          <w:rFonts w:ascii="Times New Roman" w:hAnsi="Times New Roman"/>
          <w:b/>
          <w:bCs/>
          <w:sz w:val="24"/>
          <w:szCs w:val="24"/>
        </w:rPr>
        <w:t>A.RAČUN PRIHODA I RASHODA</w:t>
      </w:r>
    </w:p>
    <w:p w14:paraId="3A49F75C" w14:textId="77777777" w:rsidR="00680957" w:rsidRPr="005222C3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2A36501" w14:textId="77777777" w:rsidR="00680957" w:rsidRPr="00A164CC" w:rsidRDefault="00680957" w:rsidP="00680957">
      <w:pPr>
        <w:rPr>
          <w:rFonts w:ascii="Times New Roman" w:hAnsi="Times New Roman"/>
          <w:sz w:val="24"/>
          <w:szCs w:val="24"/>
        </w:rPr>
      </w:pPr>
      <w:r w:rsidRPr="00A164CC">
        <w:rPr>
          <w:rFonts w:ascii="Times New Roman" w:hAnsi="Times New Roman"/>
          <w:sz w:val="24"/>
          <w:szCs w:val="24"/>
        </w:rPr>
        <w:t>1.PRIHODI I RASHODI PO EKONOMSKOJ KLASIFIKACIJI</w:t>
      </w:r>
    </w:p>
    <w:p w14:paraId="1166B660" w14:textId="77777777" w:rsidR="00680957" w:rsidRDefault="00680957" w:rsidP="00680957"/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5542"/>
        <w:gridCol w:w="1276"/>
        <w:gridCol w:w="1417"/>
        <w:gridCol w:w="1418"/>
      </w:tblGrid>
      <w:tr w:rsidR="00680957" w14:paraId="7B7060FA" w14:textId="77777777" w:rsidTr="00B962E2">
        <w:trPr>
          <w:trHeight w:val="55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F40A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F9D28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VRSTA PRIHODA / PRIMITAKA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EF9B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PLAN 2022.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F29D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 2023.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3AB1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 2024.</w:t>
            </w:r>
          </w:p>
        </w:tc>
      </w:tr>
      <w:tr w:rsidR="00680957" w14:paraId="005061C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5E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06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UKUPNI PRIHODI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B7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7.756.500,00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BC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86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8.143.000,00</w:t>
            </w:r>
          </w:p>
        </w:tc>
      </w:tr>
      <w:tr w:rsidR="00680957" w14:paraId="31F57A1F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6C339E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A901D8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5C942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6.656.500,00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51076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6.847.000,00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391F87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6.973.000,00</w:t>
            </w:r>
          </w:p>
        </w:tc>
      </w:tr>
      <w:tr w:rsidR="00680957" w14:paraId="2CF3A445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B40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564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6E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3.835.500,00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2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3.991.000,00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EF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4.147.000,00</w:t>
            </w:r>
          </w:p>
        </w:tc>
      </w:tr>
      <w:tr w:rsidR="00680957" w14:paraId="4AAF00F5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A8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1BB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Porez i prirez na dohodak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2F2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6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830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36338F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874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90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Porezi na imovinu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CC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1.605.500,00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B5D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C7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D440BD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999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40F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Porezi na robu i usluge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36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11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1A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4D7036A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722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1DD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iz inozemstva i od subjekata unutar općeg proračuna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011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F75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A7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680957" w14:paraId="4BB599AF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21F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12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proračunu iz drugih proračuna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3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9D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A7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2D1036B1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A49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635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2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izravnanja za decentralizirane funkcije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F1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5B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B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522C14DE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F32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EF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DD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44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396.000,00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5A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396.000,00</w:t>
            </w:r>
          </w:p>
        </w:tc>
      </w:tr>
      <w:tr w:rsidR="00680957" w14:paraId="77F6BF8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63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641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856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financijske imovine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8A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F1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D8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54B5EF76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1F6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23A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nefinancijske imovine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C6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F7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2D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3AAD1B55" w14:textId="77777777" w:rsidTr="00B962E2">
        <w:trPr>
          <w:trHeight w:val="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6C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831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14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2.385.000,00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8C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2.420.000,00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F9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2.390.000,00</w:t>
            </w:r>
          </w:p>
        </w:tc>
      </w:tr>
      <w:tr w:rsidR="00680957" w14:paraId="0E5D0E8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6FF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E3C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ED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E3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A3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CF3736A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4C6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D7F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po posebnim propisima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F7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AC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4D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1FC778C8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5D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609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AC4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5D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3B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82134AF" w14:textId="77777777" w:rsidTr="00B962E2">
        <w:trPr>
          <w:trHeight w:val="48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48C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D60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CAC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8CD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C5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4BD52E1A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D92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236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Donacije od pravnih i fizičkih osoba izvan općeg proračuna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F5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0E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C4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3C19AB2B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C567C0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CE0F78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D85C2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F7DC0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1.154.000,00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64625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1.170.000,00</w:t>
            </w:r>
          </w:p>
        </w:tc>
      </w:tr>
      <w:tr w:rsidR="00680957" w14:paraId="5400B87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5A4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1E7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neproizvedene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dugotrajne imovine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E9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D41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FB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1.020.000,00</w:t>
            </w:r>
          </w:p>
        </w:tc>
      </w:tr>
      <w:tr w:rsidR="00680957" w14:paraId="3FCAFBE0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2C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B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materijalne imovine - prirodnih bogatstava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64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D9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D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B11431E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C14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29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AB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27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07A57827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C4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933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Prihodi od prodaje građevinskih objekata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C2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74F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B2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04C0AB7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F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CD8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UKUPNI RASHODI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C6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16.520.500,00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C6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11.410.000,00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56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7.952.000,00</w:t>
            </w:r>
          </w:p>
        </w:tc>
      </w:tr>
      <w:tr w:rsidR="00680957" w14:paraId="468F059C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043C3E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2BF62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32B86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7.385.500,00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7DE01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7.055.000,00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ADDB5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6.947.000,00</w:t>
            </w:r>
          </w:p>
        </w:tc>
      </w:tr>
      <w:tr w:rsidR="00680957" w14:paraId="4B1B8C7F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1D1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F3E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2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4C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1.080.000,00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87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1.112.000,00</w:t>
            </w:r>
          </w:p>
        </w:tc>
      </w:tr>
      <w:tr w:rsidR="00680957" w14:paraId="72B3C86D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D3D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BB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10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7C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59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46BC615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1B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83A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0E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BC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EC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2A7AD77B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BE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36F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7C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20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7F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210557CC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589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30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3B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1F9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3.635.000,00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A53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3.515.000,00</w:t>
            </w:r>
          </w:p>
        </w:tc>
      </w:tr>
      <w:tr w:rsidR="00680957" w14:paraId="2904A78E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E9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7C8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AD6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B7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CED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BFBBA91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A99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9F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30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B3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DC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D80489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46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2FD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F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F4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14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D512D6E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BF0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E77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0F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E5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C1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B4EFD0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BE5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C58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83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7B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44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65.000,00</w:t>
            </w:r>
          </w:p>
        </w:tc>
      </w:tr>
      <w:tr w:rsidR="00680957" w14:paraId="0595A4F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F9F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81C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C9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C6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6B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2A59F63B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8B4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B3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63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F8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54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5B0F6A7D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F4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F0A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50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1.533.000,00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6E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1.528.000,00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4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1.528.000,00</w:t>
            </w:r>
          </w:p>
        </w:tc>
      </w:tr>
      <w:tr w:rsidR="00680957" w14:paraId="1C8FA679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2EA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9B9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1C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E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8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0CEDA39E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2C6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B7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F4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3D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D9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A05FD7D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A07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CF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BD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3A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2C1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261.000,00</w:t>
            </w:r>
          </w:p>
        </w:tc>
      </w:tr>
      <w:tr w:rsidR="00680957" w14:paraId="39E33281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98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C13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3A4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04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41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62A01DEB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561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27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9C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0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516.000,00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3B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466.000,00</w:t>
            </w:r>
          </w:p>
        </w:tc>
      </w:tr>
      <w:tr w:rsidR="00680957" w14:paraId="4177E343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AC6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5BD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02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F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5D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54878F1F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5D0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22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71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C8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9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74F0942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F8A7D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EFD0D7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CFA34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9.135.000,00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5C924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4.355.000,00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0909FC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1.005.000,00</w:t>
            </w:r>
          </w:p>
        </w:tc>
      </w:tr>
      <w:tr w:rsidR="00680957" w14:paraId="61CE57A7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13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C1B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nabavu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neproizvedene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dugotrajne imovine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483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A7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BA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510AA418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82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8F1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731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9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BB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ACE456B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073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4C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F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9.065.000,00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E6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4.285.000,00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C4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935.000,00</w:t>
            </w:r>
          </w:p>
        </w:tc>
      </w:tr>
      <w:tr w:rsidR="00680957" w14:paraId="7722E6F2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07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421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3CB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57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4D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A9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6AFD2F04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C11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17E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C73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A8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F2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1B8C3330" w14:textId="77777777" w:rsidTr="00B962E2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A1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567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34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41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66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14:paraId="6C9483BD" w14:textId="77777777" w:rsidR="00680957" w:rsidRDefault="00680957" w:rsidP="00680957"/>
    <w:p w14:paraId="188ED88F" w14:textId="77777777" w:rsidR="00680957" w:rsidRDefault="00680957" w:rsidP="00680957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14:paraId="3B1692D5" w14:textId="77777777" w:rsidR="00680957" w:rsidRDefault="00680957" w:rsidP="00680957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14:paraId="6C0BC7A6" w14:textId="77777777" w:rsidR="00680957" w:rsidRPr="00A164CC" w:rsidRDefault="00680957" w:rsidP="00680957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 w:rsidRPr="00A164CC">
        <w:rPr>
          <w:rFonts w:ascii="Times New Roman" w:hAnsi="Times New Roman"/>
          <w:sz w:val="24"/>
          <w:szCs w:val="24"/>
        </w:rPr>
        <w:t>2.PRIHODI I RASHODI PREMA IZVORIMA FINANCIRANJA</w:t>
      </w:r>
    </w:p>
    <w:p w14:paraId="1AF71615" w14:textId="77777777" w:rsidR="00680957" w:rsidRPr="005326DC" w:rsidRDefault="00680957" w:rsidP="00680957">
      <w:pPr>
        <w:tabs>
          <w:tab w:val="left" w:pos="1545"/>
        </w:tabs>
        <w:rPr>
          <w:rFonts w:ascii="Times New Roman" w:hAnsi="Times New Roman"/>
          <w:b/>
          <w:bCs/>
          <w:sz w:val="24"/>
          <w:szCs w:val="24"/>
        </w:rPr>
      </w:pPr>
    </w:p>
    <w:p w14:paraId="1416D0F7" w14:textId="77777777" w:rsidR="00680957" w:rsidRDefault="00680957" w:rsidP="00680957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tbl>
      <w:tblPr>
        <w:tblW w:w="1009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1"/>
        <w:gridCol w:w="4603"/>
        <w:gridCol w:w="1366"/>
        <w:gridCol w:w="1417"/>
        <w:gridCol w:w="1418"/>
      </w:tblGrid>
      <w:tr w:rsidR="00680957" w14:paraId="09356D38" w14:textId="77777777" w:rsidTr="00B962E2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5B43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A29750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681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CC7D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7EAD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PROJEKCIJA</w:t>
            </w:r>
          </w:p>
        </w:tc>
      </w:tr>
      <w:tr w:rsidR="00680957" w14:paraId="7DC1848F" w14:textId="77777777" w:rsidTr="00B962E2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ABC3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58838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E5E1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A368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AF3D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80957" w14:paraId="3F15979C" w14:textId="77777777" w:rsidTr="00B962E2">
        <w:trPr>
          <w:trHeight w:val="25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54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BC0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0EF0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873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CF8A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</w:tc>
      </w:tr>
      <w:tr w:rsidR="00680957" w14:paraId="320C5B89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FF8C" w14:textId="77777777" w:rsidR="00680957" w:rsidRPr="005326D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 xml:space="preserve">UKUPNO PRIHODI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7E24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7.756.500,00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1493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5326DC">
              <w:rPr>
                <w:rFonts w:ascii="Times New Roman" w:hAnsi="Times New Roman"/>
                <w:b/>
                <w:bCs/>
                <w:color w:val="000000"/>
              </w:rPr>
              <w:t>01.000,00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4203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8.143.000,00</w:t>
            </w:r>
          </w:p>
        </w:tc>
      </w:tr>
      <w:tr w:rsidR="00680957" w14:paraId="206E469D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206692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Izvor 1. OPĆI PRIHODI I PRIMICI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0BB3AD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3.886.500,00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F8B603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4.042.000,00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6B537A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4.198.000,00</w:t>
            </w:r>
          </w:p>
        </w:tc>
      </w:tr>
      <w:tr w:rsidR="00680957" w14:paraId="667EA8E2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97BFF7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1.1. OPĆI PRIHODI I PRIMICI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5AC32C8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3.886.500,00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A250A81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4.042.000,00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A10EDC7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4.198.000,00</w:t>
            </w:r>
          </w:p>
        </w:tc>
      </w:tr>
      <w:tr w:rsidR="00680957" w14:paraId="5A00E5C0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421CBC8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Izvor 4. PRIHODI ZA POSEBNE NAMJENE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937DCA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2.765.000,00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84D88D3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2.800.000,00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186C357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2.770.000,00</w:t>
            </w:r>
          </w:p>
        </w:tc>
      </w:tr>
      <w:tr w:rsidR="00680957" w14:paraId="61F42FD5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7AEE68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4.1. PRIHODI ZA POSEBNE NAMJENE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A190F0E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2.765.000,00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636EEB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2.800.000,00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A2F741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2.770.000,00</w:t>
            </w:r>
          </w:p>
        </w:tc>
      </w:tr>
      <w:tr w:rsidR="00680957" w14:paraId="3DAB2583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DBF98F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Izvor 5. POMOĆI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501D477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40BA44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367ECB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680957" w14:paraId="11EABF57" w14:textId="77777777" w:rsidTr="00B962E2">
        <w:trPr>
          <w:trHeight w:val="25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CADE6A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5.1. POMOĆI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C381D2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580BB0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C533D6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624480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680957" w14:paraId="2E5F13B3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BB221A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Izvor 7. PRIHODI OD PRODAJE NEFINANCIJSKE IMOVINE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1833D0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88697C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1.154.000,00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A43995C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1.170.000,00</w:t>
            </w:r>
          </w:p>
        </w:tc>
      </w:tr>
      <w:tr w:rsidR="00680957" w14:paraId="766EB4B0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0837320" w14:textId="77777777" w:rsidR="00680957" w:rsidRPr="0069580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7.1. PRIHODI OD PRODAJE NEFINANCIJSKE IMOVINE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E455D7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BDC9F5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9580C">
              <w:rPr>
                <w:rFonts w:ascii="Times New Roman" w:hAnsi="Times New Roman"/>
                <w:color w:val="000000"/>
              </w:rPr>
              <w:t>1.154.000,00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AF9A654" w14:textId="77777777" w:rsidR="00680957" w:rsidRPr="0069580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FFFF" w:themeColor="background1"/>
              </w:rPr>
            </w:pPr>
            <w:r w:rsidRPr="0069580C">
              <w:rPr>
                <w:rFonts w:ascii="Times New Roman" w:hAnsi="Times New Roman"/>
                <w:color w:val="000000"/>
              </w:rPr>
              <w:t>1.170.000,00</w:t>
            </w:r>
          </w:p>
        </w:tc>
      </w:tr>
    </w:tbl>
    <w:p w14:paraId="1016AB6B" w14:textId="77777777" w:rsidR="00680957" w:rsidRDefault="00680957" w:rsidP="00680957"/>
    <w:p w14:paraId="50BAD580" w14:textId="77777777" w:rsidR="00680957" w:rsidRDefault="00680957" w:rsidP="00680957"/>
    <w:p w14:paraId="2A9D8118" w14:textId="77777777" w:rsidR="00680957" w:rsidRDefault="00680957" w:rsidP="00680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1"/>
        <w:gridCol w:w="4603"/>
        <w:gridCol w:w="1366"/>
        <w:gridCol w:w="1417"/>
        <w:gridCol w:w="1418"/>
      </w:tblGrid>
      <w:tr w:rsidR="00680957" w14:paraId="1DC20BAC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3747" w14:textId="77777777" w:rsidR="00680957" w:rsidRPr="005326D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 xml:space="preserve">UKUPNO RASHODI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9C85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16.520.500,00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92BA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11.410.000,00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F6F" w14:textId="77777777" w:rsidR="00680957" w:rsidRPr="005326D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26DC">
              <w:rPr>
                <w:rFonts w:ascii="Times New Roman" w:hAnsi="Times New Roman"/>
                <w:b/>
                <w:bCs/>
                <w:color w:val="000000"/>
              </w:rPr>
              <w:t>7.952.000,00</w:t>
            </w:r>
          </w:p>
        </w:tc>
      </w:tr>
      <w:tr w:rsidR="00680957" w14:paraId="262E7CAF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46933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Izvor 1. OPĆI PRIHODI I PRIMICI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8959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4.250.500,00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45E9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4.042.000,00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256F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4.007.000,00</w:t>
            </w:r>
          </w:p>
        </w:tc>
      </w:tr>
      <w:tr w:rsidR="00680957" w14:paraId="37ED0330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7212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 OPĆI PRIHODI I PRIMICI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296E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4.250.500,00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7A6E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4.042.000,00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EF494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4.007.000,00</w:t>
            </w:r>
          </w:p>
        </w:tc>
      </w:tr>
      <w:tr w:rsidR="00680957" w14:paraId="78DCA255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AA019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Izvor 4. PRIHODI ZA POSEBNE NAMJENE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0DDD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E088D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2.608.000,00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3748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2.770.000,00</w:t>
            </w:r>
          </w:p>
        </w:tc>
      </w:tr>
      <w:tr w:rsidR="00680957" w14:paraId="166B243F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34C8F3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 PRIHODI ZA POSEBNE NAMJENE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1F00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50FE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2.608.000,00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14385A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2.770.000,00</w:t>
            </w:r>
          </w:p>
        </w:tc>
      </w:tr>
      <w:tr w:rsidR="00680957" w14:paraId="2ADF86FA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5A50C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Izvor 5. POMOĆI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DA3AC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50E8B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069D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680957" w14:paraId="2792F96C" w14:textId="77777777" w:rsidTr="00B962E2">
        <w:trPr>
          <w:trHeight w:val="278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49FA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 POMOĆI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2311E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7358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11A2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869F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680957" w14:paraId="596DBBD4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776E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Izvor 7. PRIHODI OD PRODAJE NEFINANCIJSKE IMOVINE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D96B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F7F16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1.755.000,00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1F5AF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1.170.000,00</w:t>
            </w:r>
          </w:p>
        </w:tc>
      </w:tr>
      <w:tr w:rsidR="00680957" w14:paraId="2CA8D58B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CB86F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 PRIHODI OD PRODAJE NEFINANCIJSKE IMOVINE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0568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788EE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1.755.000,00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0E463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1.170.000,00</w:t>
            </w:r>
          </w:p>
        </w:tc>
      </w:tr>
      <w:tr w:rsidR="00680957" w14:paraId="276824E0" w14:textId="77777777" w:rsidTr="00B962E2">
        <w:trPr>
          <w:trHeight w:val="250"/>
        </w:trPr>
        <w:tc>
          <w:tcPr>
            <w:tcW w:w="5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41511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Izvor 8. NAMJENSKI PRIMICI OD ZADUŽIVANJA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47C4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47407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3802D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14:paraId="615B5E18" w14:textId="77777777" w:rsidR="00680957" w:rsidRDefault="00680957" w:rsidP="00680957"/>
    <w:p w14:paraId="0935ABD1" w14:textId="77777777" w:rsidR="00680957" w:rsidRDefault="00680957" w:rsidP="00680957"/>
    <w:p w14:paraId="6B0D3662" w14:textId="77777777" w:rsidR="00680957" w:rsidRPr="00A164CC" w:rsidRDefault="00680957" w:rsidP="00680957">
      <w:pPr>
        <w:rPr>
          <w:rFonts w:ascii="Times New Roman" w:hAnsi="Times New Roman"/>
          <w:sz w:val="24"/>
          <w:szCs w:val="24"/>
        </w:rPr>
      </w:pPr>
      <w:r w:rsidRPr="00A164CC">
        <w:rPr>
          <w:rFonts w:ascii="Times New Roman" w:hAnsi="Times New Roman"/>
          <w:sz w:val="24"/>
          <w:szCs w:val="24"/>
        </w:rPr>
        <w:t>3.RASHODI PO FUNKCIJSKOJ KLASIFIAKCIJI</w:t>
      </w:r>
    </w:p>
    <w:p w14:paraId="74EC360C" w14:textId="77777777" w:rsidR="00680957" w:rsidRDefault="00680957" w:rsidP="00680957"/>
    <w:tbl>
      <w:tblPr>
        <w:tblW w:w="1009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1"/>
        <w:gridCol w:w="4693"/>
        <w:gridCol w:w="1276"/>
        <w:gridCol w:w="1417"/>
        <w:gridCol w:w="1418"/>
      </w:tblGrid>
      <w:tr w:rsidR="00680957" w14:paraId="58DF6D95" w14:textId="77777777" w:rsidTr="00B962E2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E272A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1E555A1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140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PLAN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103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4CC">
              <w:rPr>
                <w:rFonts w:ascii="Times New Roman" w:hAnsi="Times New Roman"/>
                <w:color w:val="000000"/>
                <w:sz w:val="18"/>
                <w:szCs w:val="18"/>
              </w:rPr>
              <w:t>PROJEKCIJA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6A5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4CC">
              <w:rPr>
                <w:rFonts w:ascii="Times New Roman" w:hAnsi="Times New Roman"/>
                <w:color w:val="000000"/>
                <w:sz w:val="18"/>
                <w:szCs w:val="18"/>
              </w:rPr>
              <w:t>PROJEKCIJA</w:t>
            </w:r>
          </w:p>
        </w:tc>
      </w:tr>
      <w:tr w:rsidR="00680957" w14:paraId="4840916F" w14:textId="77777777" w:rsidTr="00B962E2">
        <w:trPr>
          <w:trHeight w:val="25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BC3E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70F12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VRSTA PRIHODA / PRIMITAKA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9E81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9062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D090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680957" w14:paraId="5D955710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83021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 Opće javne usluge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B55E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1.964.000,00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B58C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2.074.000,00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8DC3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2.141.000,00</w:t>
            </w:r>
          </w:p>
        </w:tc>
      </w:tr>
      <w:tr w:rsidR="00680957" w14:paraId="1AE8C237" w14:textId="77777777" w:rsidTr="00B962E2">
        <w:trPr>
          <w:trHeight w:val="499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9F16E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lastRenderedPageBreak/>
              <w:t xml:space="preserve"> KLASIFIKACIJA 011 Izvršna  i zakonodavna tijela, financijski i fiskalni poslovi, vanjski poslovi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FE30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179.000,00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543C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179.000,00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5368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214.000,00</w:t>
            </w:r>
          </w:p>
        </w:tc>
      </w:tr>
      <w:tr w:rsidR="00680957" w14:paraId="69E77AA2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F792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0111 Izvršna  i zakonodavna tijela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8418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179.000,00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5FEC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179.000,00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CF1D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214.000,00</w:t>
            </w:r>
          </w:p>
        </w:tc>
      </w:tr>
      <w:tr w:rsidR="00680957" w14:paraId="5576C7E1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8807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013 Opće usluge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5AA2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1.755.000,00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E62E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1.865.000,00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4261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1.897.000,00</w:t>
            </w:r>
          </w:p>
        </w:tc>
      </w:tr>
      <w:tr w:rsidR="00680957" w14:paraId="44DCBE6C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ED60F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0131 Opće usluge vezane za službenike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6D6B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7049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1.080.000,00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7E8D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1.112.000,00</w:t>
            </w:r>
          </w:p>
        </w:tc>
      </w:tr>
      <w:tr w:rsidR="00680957" w14:paraId="43916B95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21D2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0133 Ostale opće usluge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5854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755.000,00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62D3D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785.000,00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2451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785.000,00</w:t>
            </w:r>
          </w:p>
        </w:tc>
      </w:tr>
      <w:tr w:rsidR="00680957" w14:paraId="020E2256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90001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016 Opće javne usluge koje nisu drugdje svrstane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20E2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5448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2095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</w:tr>
      <w:tr w:rsidR="00680957" w14:paraId="35A321D9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7DFC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0160 Opće javne usluge koje nisu drugdje svrstane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0F1B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7012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3398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30.000,00</w:t>
            </w:r>
          </w:p>
        </w:tc>
      </w:tr>
      <w:tr w:rsidR="00680957" w14:paraId="36867EC3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65D05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03 Javni red i sigurnost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B64D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7F4F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D099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</w:tr>
      <w:tr w:rsidR="00680957" w14:paraId="378F9838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9D78E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032 Usluge protupožarne zaštite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F3ED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9EF2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7B3F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</w:tr>
      <w:tr w:rsidR="00680957" w14:paraId="379D7682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F6A7F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0320 Usluge protupožarne zaštite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54EE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183D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B62E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245.000,00</w:t>
            </w:r>
          </w:p>
        </w:tc>
      </w:tr>
      <w:tr w:rsidR="00680957" w14:paraId="47EB5789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81D1D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036 Rashodi za javni red i sigurnost koji nisu drugdje svrstani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1AAB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0004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6B78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1519796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A0407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0360 Rashodi za javni red i sigurnost koji nisu drugdje svrstani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9518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A028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00EB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4E7BB01E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1412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 Ekonomski poslovi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DC2D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522.000,00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8C97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527.000,00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58A6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532.000,00</w:t>
            </w:r>
          </w:p>
        </w:tc>
      </w:tr>
      <w:tr w:rsidR="00680957" w14:paraId="3858E820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03DCB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041 Opći ekonomski, trgovački i poslovi vezani uz rad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F9F3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BCE3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391B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4A96738D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DEFA3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0411 Opći ekonomski i trgovački poslovi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F1C2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7D92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1ECC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64EFF983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BC477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042 Poljoprivreda, šumarstvo, ribarstvo i lov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CAD5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2F7E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E8C7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</w:tr>
      <w:tr w:rsidR="00680957" w14:paraId="2E4FE881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40495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0421 Poljoprivreda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0BAD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CCDD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1247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22.000,00</w:t>
            </w:r>
          </w:p>
        </w:tc>
      </w:tr>
      <w:tr w:rsidR="00680957" w14:paraId="40656695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77474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045 Promet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B6CF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F3B7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9C70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510.000,00</w:t>
            </w:r>
          </w:p>
        </w:tc>
      </w:tr>
      <w:tr w:rsidR="00680957" w14:paraId="7E0C628D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D3275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0451 Cestovni promet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723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AAAC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65A2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510.000,00</w:t>
            </w:r>
          </w:p>
        </w:tc>
      </w:tr>
      <w:tr w:rsidR="00680957" w14:paraId="2A9DA0BC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DAEC3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047 Ostale industrije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64C4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906A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1EE3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7D573414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C0876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0473 Turizam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D919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788C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801B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0957" w14:paraId="4496EF91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5D89B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05 Zaštita okoliša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3772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F83B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BD35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</w:tr>
      <w:tr w:rsidR="00680957" w14:paraId="7DAD74B5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17466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051 Gospodarenje otpadom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B6E6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66CD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B03C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</w:tr>
      <w:tr w:rsidR="00680957" w14:paraId="1EDF740C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34E86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0510 Gospodarenje otpadom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82D7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41BD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C3AF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13.000,00</w:t>
            </w:r>
          </w:p>
        </w:tc>
      </w:tr>
      <w:tr w:rsidR="00680957" w14:paraId="016F73A7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3A10F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06 Usluge unapređenja stanovanja i zajednice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BF3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3.315.000,00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1E00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2.880.000,00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BE72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2.670.000,00</w:t>
            </w:r>
          </w:p>
        </w:tc>
      </w:tr>
      <w:tr w:rsidR="00680957" w14:paraId="651091EE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46EC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062 Razvoj zajednice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AF9CD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2.835.000,00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DF83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2.380.000,00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823C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2.140.000,00</w:t>
            </w:r>
          </w:p>
        </w:tc>
      </w:tr>
      <w:tr w:rsidR="00680957" w14:paraId="1B1400B4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B4A1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KLASIFIKACIJA 0620 Razvoj zajednice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69DD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2.835.000,00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2052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2.380.000,00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C0D3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2.140.000,00</w:t>
            </w:r>
          </w:p>
        </w:tc>
      </w:tr>
      <w:tr w:rsidR="00680957" w14:paraId="014D2F60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BA77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064 Ulična rasvjeta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49BA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3650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87D5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530.000,00</w:t>
            </w:r>
          </w:p>
        </w:tc>
      </w:tr>
      <w:tr w:rsidR="00680957" w14:paraId="2867606F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F355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0640 Ulična rasvjeta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E1EA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BB08D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0B6F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530.000,00</w:t>
            </w:r>
          </w:p>
        </w:tc>
      </w:tr>
      <w:tr w:rsidR="00680957" w14:paraId="25D75D12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B3D85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07 Zdravstvo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3DDD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1BE91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8B57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</w:tr>
      <w:tr w:rsidR="00680957" w14:paraId="24E796BE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A3B27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073 Bolničke službe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C292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46D4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2078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</w:tr>
      <w:tr w:rsidR="00680957" w14:paraId="34B8C5E3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EC2A0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FUNKCIJSKA KLASIFIKACIJA 0731 Usluge općih bolnica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D588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A1C2B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7717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18.000,00</w:t>
            </w:r>
          </w:p>
        </w:tc>
      </w:tr>
      <w:tr w:rsidR="00680957" w14:paraId="490F866A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C5F45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08 Rekreacija, kultura i religija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FB0A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1.665.000,00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A028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865.000,00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F4CB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315.000,00</w:t>
            </w:r>
          </w:p>
        </w:tc>
      </w:tr>
      <w:tr w:rsidR="00680957" w14:paraId="5D2A90FE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45A3C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081 Službe rekreacije i sporta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6A5D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1.620.000,00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3D35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F5B9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270.000,00</w:t>
            </w:r>
          </w:p>
        </w:tc>
      </w:tr>
      <w:tr w:rsidR="00680957" w:rsidRPr="00A164CC" w14:paraId="329D8C07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93CE3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0810 Službe rekreacije i sporta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1976D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1.620.000,00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AE49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09DA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270.000,00</w:t>
            </w:r>
          </w:p>
        </w:tc>
      </w:tr>
      <w:tr w:rsidR="00680957" w:rsidRPr="00A164CC" w14:paraId="16E4884A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1B964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082 Službe kulture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20AC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4E2F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2FF2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</w:tr>
      <w:tr w:rsidR="00680957" w:rsidRPr="00A164CC" w14:paraId="17C8EF2C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D4D0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0820 Službe kulture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1170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E442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A9F9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45.000,00</w:t>
            </w:r>
          </w:p>
        </w:tc>
      </w:tr>
      <w:tr w:rsidR="00680957" w:rsidRPr="00A164CC" w14:paraId="6A52E4D7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C2EDF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09 Obrazovanje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EEA3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8.580.000,00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C2B9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4.600.000,00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0A05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1.830.000,00</w:t>
            </w:r>
          </w:p>
        </w:tc>
      </w:tr>
      <w:tr w:rsidR="00680957" w:rsidRPr="00A164CC" w14:paraId="093C105B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20CC3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KLASIFIKACIJA 091 Predškolsko i osnovno obrazovanje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0439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8.310.000,00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E053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4.310.000,00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C127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1.510.000,00</w:t>
            </w:r>
          </w:p>
        </w:tc>
      </w:tr>
      <w:tr w:rsidR="00680957" w:rsidRPr="00A164CC" w14:paraId="4F540D2A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C3957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lastRenderedPageBreak/>
              <w:t>KLASIFIKACIJA 0911 Predškolsko obrazovanje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0A6F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8.300.000,00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2C5F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4.300.000,00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2A72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1.500.000,00</w:t>
            </w:r>
          </w:p>
        </w:tc>
      </w:tr>
      <w:tr w:rsidR="00680957" w:rsidRPr="00A164CC" w14:paraId="2252F8E7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9D75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0912 Osnovno obrazovanje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7826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2295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8E7D8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10.000,00</w:t>
            </w:r>
          </w:p>
        </w:tc>
      </w:tr>
      <w:tr w:rsidR="00680957" w:rsidRPr="00A164CC" w14:paraId="2EDBBC2C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36891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095 Obrazovanje koje se ne može definirati po stupnju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F7AC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6516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290.000,00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CC057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320.000,00</w:t>
            </w:r>
          </w:p>
        </w:tc>
      </w:tr>
      <w:tr w:rsidR="00680957" w:rsidRPr="00A164CC" w14:paraId="6EA91409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EB37C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0950 Obrazovanje koje se ne može definirati po stupnju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86B2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449A2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290.000,00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98CB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320.000,00</w:t>
            </w:r>
          </w:p>
        </w:tc>
      </w:tr>
      <w:tr w:rsidR="00680957" w:rsidRPr="00A164CC" w14:paraId="469B1319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29441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10 Socijalna zaštita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E6C8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198.500,00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6A55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14E0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188.000,00</w:t>
            </w:r>
          </w:p>
        </w:tc>
      </w:tr>
      <w:tr w:rsidR="00680957" w:rsidRPr="00A164CC" w14:paraId="53EFB227" w14:textId="77777777" w:rsidTr="00B962E2">
        <w:trPr>
          <w:trHeight w:val="514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87488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107 Socijalna pomoć stanovništvu koje nije obuhvaćeno redovnim socijalnim programima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B660F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149.000,00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759CA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C7C76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139.000,00</w:t>
            </w:r>
          </w:p>
        </w:tc>
      </w:tr>
      <w:tr w:rsidR="00680957" w:rsidRPr="00A164CC" w14:paraId="306042CE" w14:textId="77777777" w:rsidTr="00B962E2">
        <w:trPr>
          <w:trHeight w:val="47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2629A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1070 Socijalna pomoć stanovništvu koje nije obuhvaćeno redovnim socijalnim programima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D7F04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149.000,00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EAAD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C297C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139.000,00</w:t>
            </w:r>
          </w:p>
        </w:tc>
      </w:tr>
      <w:tr w:rsidR="00680957" w:rsidRPr="00A164CC" w14:paraId="7EA12560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F9A9F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109 Aktivnosti socijalne zaštite koje nisu drugdje svrstane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BB209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9C8E0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C2FC3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49.000,00</w:t>
            </w:r>
          </w:p>
        </w:tc>
      </w:tr>
      <w:tr w:rsidR="00680957" w:rsidRPr="00A164CC" w14:paraId="1F7B33DF" w14:textId="77777777" w:rsidTr="00B962E2">
        <w:trPr>
          <w:trHeight w:val="25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3D667" w14:textId="77777777" w:rsidR="00680957" w:rsidRPr="00A164CC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 xml:space="preserve"> KLASIFIKACIJA 1090 Aktivnosti socijalne zaštite koje nisu drugdje svrstane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4F115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166ED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68A0E" w14:textId="77777777" w:rsidR="00680957" w:rsidRPr="00A164CC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164CC">
              <w:rPr>
                <w:rFonts w:ascii="Times New Roman" w:hAnsi="Times New Roman"/>
                <w:color w:val="000000"/>
              </w:rPr>
              <w:t>49.000,00</w:t>
            </w:r>
          </w:p>
        </w:tc>
      </w:tr>
    </w:tbl>
    <w:p w14:paraId="0F1562AB" w14:textId="77777777" w:rsidR="00680957" w:rsidRDefault="00680957" w:rsidP="00680957"/>
    <w:p w14:paraId="4276EB6D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 w:rsidRPr="00493D5F">
        <w:rPr>
          <w:rFonts w:ascii="Times New Roman" w:hAnsi="Times New Roman"/>
          <w:b/>
          <w:bCs/>
          <w:sz w:val="24"/>
          <w:szCs w:val="24"/>
        </w:rPr>
        <w:t>B.RAČUN ZADUŽIVANJA/FINANCIRANJA</w:t>
      </w:r>
    </w:p>
    <w:p w14:paraId="67327C01" w14:textId="77777777" w:rsidR="00680957" w:rsidRPr="00A164CC" w:rsidRDefault="00680957" w:rsidP="00680957">
      <w:pPr>
        <w:rPr>
          <w:rFonts w:ascii="Times New Roman" w:hAnsi="Times New Roman"/>
          <w:sz w:val="24"/>
          <w:szCs w:val="24"/>
        </w:rPr>
      </w:pPr>
      <w:r w:rsidRPr="00A164CC">
        <w:rPr>
          <w:rFonts w:ascii="Times New Roman" w:hAnsi="Times New Roman"/>
          <w:sz w:val="24"/>
          <w:szCs w:val="24"/>
        </w:rPr>
        <w:t>1.RAČUN ZADUŽIVANJA</w:t>
      </w:r>
      <w:r>
        <w:rPr>
          <w:rFonts w:ascii="Times New Roman" w:hAnsi="Times New Roman"/>
          <w:sz w:val="24"/>
          <w:szCs w:val="24"/>
        </w:rPr>
        <w:t>/</w:t>
      </w:r>
      <w:r w:rsidRPr="00A164CC">
        <w:rPr>
          <w:rFonts w:ascii="Times New Roman" w:hAnsi="Times New Roman"/>
          <w:sz w:val="24"/>
          <w:szCs w:val="24"/>
        </w:rPr>
        <w:t>FINANCIRANJA PREMA EKONOMSKOJ KLASIFIKACIJI</w:t>
      </w:r>
    </w:p>
    <w:p w14:paraId="16CC102D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2D9551B6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 w:rsidRPr="00CD6845">
        <w:rPr>
          <w:noProof/>
        </w:rPr>
        <w:drawing>
          <wp:inline distT="0" distB="0" distL="0" distR="0" wp14:anchorId="03F9E47E" wp14:editId="24BF5F23">
            <wp:extent cx="6400800" cy="21431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41" cy="216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B35C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359FC7B5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  <w:r w:rsidRPr="00A164CC">
        <w:rPr>
          <w:rFonts w:ascii="Times New Roman" w:hAnsi="Times New Roman"/>
          <w:sz w:val="24"/>
          <w:szCs w:val="24"/>
        </w:rPr>
        <w:t>2.RAČUN ZADUŽIVANJA/FINANCIRANJA PREMA IZVORIMA FINANCIRANJA</w:t>
      </w:r>
    </w:p>
    <w:p w14:paraId="4DBD4B30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71FA4182" w14:textId="77777777" w:rsidR="00680957" w:rsidRPr="00A164CC" w:rsidRDefault="00680957" w:rsidP="00680957">
      <w:pPr>
        <w:rPr>
          <w:rFonts w:ascii="Times New Roman" w:hAnsi="Times New Roman"/>
          <w:sz w:val="24"/>
          <w:szCs w:val="24"/>
        </w:rPr>
      </w:pPr>
      <w:r w:rsidRPr="00A164CC">
        <w:rPr>
          <w:noProof/>
        </w:rPr>
        <w:lastRenderedPageBreak/>
        <w:drawing>
          <wp:inline distT="0" distB="0" distL="0" distR="0" wp14:anchorId="5CB17F61" wp14:editId="207098E3">
            <wp:extent cx="6339385" cy="1437640"/>
            <wp:effectExtent l="0" t="0" r="444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96" cy="14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0699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C5C49BC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0B8597CD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C.RASPOLOŽIVA SREDSTVA IZ PRETHODNIH GODINA</w:t>
      </w:r>
    </w:p>
    <w:p w14:paraId="1F1D5988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40089E0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 w:rsidRPr="00A164CC">
        <w:rPr>
          <w:noProof/>
        </w:rPr>
        <w:drawing>
          <wp:inline distT="0" distB="0" distL="0" distR="0" wp14:anchorId="616428A1" wp14:editId="5A77A398">
            <wp:extent cx="6325737" cy="88582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46" cy="8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E3A8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II.POSEBNI DIO</w:t>
      </w:r>
    </w:p>
    <w:p w14:paraId="615C7D0B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3436071B" w14:textId="77777777" w:rsidR="00680957" w:rsidRDefault="00680957" w:rsidP="00680957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7BB772B" w14:textId="77777777" w:rsidR="00680957" w:rsidRPr="009235E7" w:rsidRDefault="00680957" w:rsidP="00680957">
      <w:pPr>
        <w:rPr>
          <w:rFonts w:ascii="Times New Roman" w:hAnsi="Times New Roman"/>
          <w:sz w:val="24"/>
          <w:szCs w:val="24"/>
        </w:rPr>
      </w:pPr>
    </w:p>
    <w:p w14:paraId="0DD776BB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  <w:r w:rsidRPr="009235E7">
        <w:rPr>
          <w:rFonts w:ascii="Times New Roman" w:hAnsi="Times New Roman"/>
          <w:sz w:val="24"/>
          <w:szCs w:val="24"/>
        </w:rPr>
        <w:t xml:space="preserve">Rashodi i izdaci raspoređuju se po </w:t>
      </w:r>
      <w:proofErr w:type="spellStart"/>
      <w:r w:rsidRPr="009235E7">
        <w:rPr>
          <w:rFonts w:ascii="Times New Roman" w:hAnsi="Times New Roman"/>
          <w:sz w:val="24"/>
          <w:szCs w:val="24"/>
        </w:rPr>
        <w:t>nositeljima,korisnicima</w:t>
      </w:r>
      <w:proofErr w:type="spellEnd"/>
      <w:r w:rsidRPr="009235E7">
        <w:rPr>
          <w:rFonts w:ascii="Times New Roman" w:hAnsi="Times New Roman"/>
          <w:sz w:val="24"/>
          <w:szCs w:val="24"/>
        </w:rPr>
        <w:t xml:space="preserve"> i potanjim namjenama u Posebnom dijelu Proračuna kako slijedi:</w:t>
      </w:r>
    </w:p>
    <w:p w14:paraId="1DF289B3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7C99607B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1.ORGANIZACIJSKA KLASIFIKACIJA</w:t>
      </w:r>
    </w:p>
    <w:p w14:paraId="23174153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3727"/>
        <w:gridCol w:w="1559"/>
        <w:gridCol w:w="1559"/>
        <w:gridCol w:w="1560"/>
      </w:tblGrid>
      <w:tr w:rsidR="00680957" w14:paraId="628B2007" w14:textId="77777777" w:rsidTr="00B962E2">
        <w:trPr>
          <w:trHeight w:val="30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E3B2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5A2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3D1D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PLAN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65B8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F1C7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</w:tr>
      <w:tr w:rsidR="00680957" w14:paraId="0EA032B7" w14:textId="77777777" w:rsidTr="00B962E2">
        <w:trPr>
          <w:trHeight w:val="30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AA5A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F132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F556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CCEB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23B3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4F4A"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</w:tc>
      </w:tr>
      <w:tr w:rsidR="00680957" w14:paraId="6A07FEE7" w14:textId="77777777" w:rsidTr="00B962E2">
        <w:trPr>
          <w:trHeight w:val="30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6229" w14:textId="77777777" w:rsidR="00680957" w:rsidRPr="00774F4A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UKUPNO RASHODI / IZDACI</w:t>
            </w:r>
            <w:r w:rsidRPr="00774F4A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83E6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16.711.500,00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19EC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11.601.000,00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46E1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8.143.000,00</w:t>
            </w:r>
          </w:p>
        </w:tc>
      </w:tr>
      <w:tr w:rsidR="00680957" w14:paraId="2573E6DD" w14:textId="77777777" w:rsidTr="00B962E2">
        <w:trPr>
          <w:trHeight w:val="30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C39A" w14:textId="77777777" w:rsidR="00680957" w:rsidRPr="00774F4A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Glava 001 PREDSTAVNIČKA I IZVRŠNA RIJELA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C310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07AB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F034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120.000,00</w:t>
            </w:r>
          </w:p>
        </w:tc>
      </w:tr>
      <w:tr w:rsidR="00680957" w14:paraId="1C96797D" w14:textId="77777777" w:rsidTr="00B962E2">
        <w:trPr>
          <w:trHeight w:val="30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7C4E" w14:textId="77777777" w:rsidR="00680957" w:rsidRPr="00774F4A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Glava 002 JEDINSTVENI UPRAVNI ODJEL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BC3D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16.591.500,00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4C52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11.481.000,00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CFAB" w14:textId="77777777" w:rsidR="00680957" w:rsidRPr="00774F4A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74F4A">
              <w:rPr>
                <w:rFonts w:ascii="Times New Roman" w:hAnsi="Times New Roman"/>
                <w:color w:val="000000"/>
              </w:rPr>
              <w:t>8.023.000,00</w:t>
            </w:r>
          </w:p>
        </w:tc>
      </w:tr>
    </w:tbl>
    <w:p w14:paraId="53BF63E3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7067CD22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5935911A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2.PROGRAMSKA KLASIFIKACIJA</w:t>
      </w:r>
    </w:p>
    <w:p w14:paraId="770C871B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4771"/>
        <w:gridCol w:w="1559"/>
        <w:gridCol w:w="1559"/>
        <w:gridCol w:w="1560"/>
      </w:tblGrid>
      <w:tr w:rsidR="00680957" w14:paraId="70F6A2A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0F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8C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899E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PLAN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4366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6118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PROJEKCIJA</w:t>
            </w:r>
          </w:p>
        </w:tc>
      </w:tr>
      <w:tr w:rsidR="00680957" w14:paraId="272CD14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68D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BROJ KONTA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D21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VRSTA PRIHODA / PRIMITAKA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3E41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4BC3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2CF7" w14:textId="77777777" w:rsidR="00680957" w:rsidRDefault="00680957" w:rsidP="00B96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</w:tc>
      </w:tr>
      <w:tr w:rsidR="00680957" w14:paraId="7D1A6A5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76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UKUPNO RASHODI / IZDACI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40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16.711.500,00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11.601.000,00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0A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8.143.000,00</w:t>
            </w:r>
          </w:p>
        </w:tc>
      </w:tr>
      <w:tr w:rsidR="00680957" w14:paraId="1C4D715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796E36D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lastRenderedPageBreak/>
              <w:t>Razdjel 001 PREDSTAVNIČKA I IZVRŠNA RIJELA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143AA8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2962F5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546AB2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</w:tr>
      <w:tr w:rsidR="00680957" w14:paraId="1C09505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2022F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A01 RAD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8DDCA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FB18A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920D7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120.000,00</w:t>
            </w:r>
          </w:p>
        </w:tc>
      </w:tr>
    </w:tbl>
    <w:p w14:paraId="63B63D8D" w14:textId="56530E91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B62C33E" w14:textId="26E8F0F3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5170626F" w14:textId="5F7D1317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5C52403B" w14:textId="5A770055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2254A21C" w14:textId="23DBCEDC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29B9AB9" w14:textId="668B8C03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12874302" w14:textId="6A225720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427557B1" w14:textId="2AB1FED0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09893F6B" w14:textId="77777777" w:rsidR="00EE481A" w:rsidRDefault="00EE481A" w:rsidP="0068095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4771"/>
        <w:gridCol w:w="1559"/>
        <w:gridCol w:w="1559"/>
        <w:gridCol w:w="1560"/>
      </w:tblGrid>
      <w:tr w:rsidR="00680957" w14:paraId="4DBB1ED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8E072E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0101 RAD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5A4EB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2EE303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6BC37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7648C71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9A4B5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A101001 Redovna djelatnost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47FA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63DFC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8D50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6E4F7D4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10B0F9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0627B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1BA3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84F893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68751BC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863AD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A8C95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46091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D8BA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5201523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B85B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99D5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ACC1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7D32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397D1D2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5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FD0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28F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73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0BA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132784E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5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6FF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00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6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50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</w:tr>
      <w:tr w:rsidR="00680957" w14:paraId="71505E2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26D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3A2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D6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6B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E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0BFFBD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33392E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Razdjel 002 JEDINSTVENI UPRAVNI ODJEL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33C440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16.591.500,00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0AF37D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11.481.000,00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14:paraId="3A2A38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8.023.000,00</w:t>
            </w:r>
          </w:p>
        </w:tc>
      </w:tr>
      <w:tr w:rsidR="00680957" w14:paraId="61681B5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02CE3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A01 RAD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52F36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F3F84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2BD40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10.000,00</w:t>
            </w:r>
          </w:p>
        </w:tc>
      </w:tr>
      <w:tr w:rsidR="00680957" w14:paraId="7440FBD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1ED023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0101 RAD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C7AC1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C54F3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215AAA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BEC724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C098CB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A101001 Redovna djelatnost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5692C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E729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35CC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6ADC663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8E8FDB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5AFD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6BCCA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3B391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7245AD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44A261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A53A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C2D03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8B9B3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541993E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BD136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9E9D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0489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11B01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37E48CD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54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5EF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7F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33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4B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6880F44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733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C26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80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C53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E8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2724AF1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E0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EC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6F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27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555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84702E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55CB9D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A02 OSTALI RASHODI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152AD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BC953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64.000,00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5891D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99.000,00</w:t>
            </w:r>
          </w:p>
        </w:tc>
      </w:tr>
      <w:tr w:rsidR="00680957" w14:paraId="05BFF6D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7471B9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0201 OSTALI RASHODI PREDSTAVNIČKIH I IZVRŠNIH TIJELA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DF9D76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4CA68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41A08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99.000,00</w:t>
            </w:r>
          </w:p>
        </w:tc>
      </w:tr>
      <w:tr w:rsidR="00680957" w14:paraId="221E63A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06E214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A201001 Ostali rashodi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predst.i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izvršnih tijela-reprezentacija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C0056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022F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2D50B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05A5BF7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2E2EF9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70E44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965E73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5652E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35B9D7A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2ADDD1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06A3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0BD31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30A1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5DC8DED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9315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ACEF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5A88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206B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2EBBC80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F4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AD8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51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1D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5C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3119F61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665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628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CA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7B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90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4A2581E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CCF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D5D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05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FC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BA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02A99A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F49A4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A201002 Ostali rashodi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predstav.i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izvršnih tijela- Dan Općine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CECA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29C9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F1DAA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504C8AD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5562A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FB56E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E5C8D7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FAD24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52569D5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7759E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4C1FB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C7B6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AF26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5D5E570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DF459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7E493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ECA96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F3BB1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2271FC1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550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AAD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9D8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DA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53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888E6F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EF6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3CF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30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D4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BC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EF5205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0E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9E8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AD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0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B8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0593B1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E69F3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A201003 Općinske proslave i manifestacije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677EE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FC20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79EB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71ADA38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A3C029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B3B7D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44D1E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D9469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67AA8EA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66D83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D80B6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E734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C2F7D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7F86482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307D0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03A65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5DF3D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5FE2A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16C5E1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D2B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C3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D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B2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F2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17C11A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B8E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19A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34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C12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27F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4FBF4C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912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82A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3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83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86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D2274D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E969B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A201004 Jednokratne pomoći umirovljenicima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589E7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8AA3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B9FC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3C548E1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DEA530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180CA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4E573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19A6D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52694BF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DCC4B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7302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427B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8CCB8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61F5E82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C9527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117D2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E224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8DCCC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4CB5B58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FAC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68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A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9B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CD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57B9356E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84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9D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4C6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DC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5C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4.000,00</w:t>
            </w:r>
          </w:p>
        </w:tc>
      </w:tr>
      <w:tr w:rsidR="00680957" w14:paraId="51516D1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2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106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D3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087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C3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32BF40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D2475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A201005 Proračunska pričuva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D06F1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E64E3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F78AA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AC8006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83E306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4D484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7F32B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6D9C0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22AD140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5C4326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CE82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61A3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B8AC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AEF8CD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E688A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B14E0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AF888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90BE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9F061B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3BC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C83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CE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74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7B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54C196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2F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9A9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91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35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E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4BF9679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19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0FB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816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37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00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3E9393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A07D3D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A03 JEDINSTVENI UPRAVNI ODJEL I ZAJEDNIČKA SLUŽBA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9578E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1.936.000,00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EF3DDA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2.046.000,00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C8B37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2.078.000,00</w:t>
            </w:r>
          </w:p>
        </w:tc>
      </w:tr>
      <w:tr w:rsidR="00680957" w14:paraId="24291EF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5441F0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0301 JEDINSTVENI UPRAVNI ODJEL I ZAJEDNIČKA SLUŽBA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16871D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1.936.000,00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EE52F5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2.046.000,00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954C57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2.078.000,00</w:t>
            </w:r>
          </w:p>
        </w:tc>
      </w:tr>
      <w:tr w:rsidR="00680957" w14:paraId="38C8774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894F37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A301001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Administrativno,tehničko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i stručno osoblje - JUO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54E10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1.695.000,00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E93A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1.805.000,00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681A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1.837.000,00</w:t>
            </w:r>
          </w:p>
        </w:tc>
      </w:tr>
      <w:tr w:rsidR="00680957" w14:paraId="2D831B8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D9453D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E61BE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1.695.000,00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6D4C7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1.805.000,00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BEAE5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1.837.000,00</w:t>
            </w:r>
          </w:p>
        </w:tc>
      </w:tr>
      <w:tr w:rsidR="00680957" w14:paraId="33B5E4A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C4A61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24D79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1.465.000,00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6E77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1.575.000,00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FB4C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1.677.000,00</w:t>
            </w:r>
          </w:p>
        </w:tc>
      </w:tr>
      <w:tr w:rsidR="00680957" w14:paraId="29BF1A4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1152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79F79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1.465.000,00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C0B75A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1.575.000,00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EAC79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1.677.000,00</w:t>
            </w:r>
          </w:p>
        </w:tc>
      </w:tr>
      <w:tr w:rsidR="00680957" w14:paraId="7CB2C0E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87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BF6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9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1.465.000,00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8C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1.575.000,00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4F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1.677.000,00</w:t>
            </w:r>
          </w:p>
        </w:tc>
      </w:tr>
      <w:tr w:rsidR="00680957" w14:paraId="6B3E628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C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E1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D2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D2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1.080.000,00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71E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1.112.000,00</w:t>
            </w:r>
          </w:p>
        </w:tc>
      </w:tr>
      <w:tr w:rsidR="00680957" w14:paraId="502B6FF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33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FB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169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B1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34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F537B8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805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78F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FF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E6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AB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1F8197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CB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9A7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7EE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62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14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9BA165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D7B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FC6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8C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B9E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B6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550.000,00</w:t>
            </w:r>
          </w:p>
        </w:tc>
      </w:tr>
      <w:tr w:rsidR="00680957" w14:paraId="07CAD83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B04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F9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41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77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12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BA69DC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351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5FA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FD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3A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17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57B662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5C4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84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4C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C4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19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1D786E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F52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8C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71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30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02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3B7E5F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45A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DE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B89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77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8F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17055C8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604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21D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08B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96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AC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100B73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3BBE18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C848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A32F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65975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6B33DE9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8163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D485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14E8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E1EB5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49B3185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1A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58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3E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CA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25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</w:tr>
      <w:tr w:rsidR="00680957" w14:paraId="659F1FB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807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4A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A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4B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0B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</w:tr>
      <w:tr w:rsidR="00680957" w14:paraId="019C9FB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2D6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DF2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60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91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26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4821B3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13B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EE7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F2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2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5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1A3BCC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9D1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7D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31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0B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16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</w:tr>
      <w:tr w:rsidR="00680957" w14:paraId="738D0DB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760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98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96D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21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C7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35.000,00</w:t>
            </w:r>
          </w:p>
        </w:tc>
      </w:tr>
      <w:tr w:rsidR="00680957" w14:paraId="4E3A111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F5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F71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6C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8C6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1BA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FE3D93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31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E71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EC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6B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27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ADE104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105A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55AE3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CF37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AA22E7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7F8AEFE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236DB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345A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7424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A066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6BA6396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A7F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F5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648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4C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A8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3C99E69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0B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8A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C1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AC3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8A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0887E53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684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1B3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32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94E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1E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A45026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0709E8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A301003 Otplata zajmova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B7DB7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105924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DC99AD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241.000,00</w:t>
            </w:r>
          </w:p>
        </w:tc>
      </w:tr>
      <w:tr w:rsidR="00680957" w14:paraId="1CBFC61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47A94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A171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9ADF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18455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</w:tr>
      <w:tr w:rsidR="00680957" w14:paraId="40C4D9B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1E34B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D865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AE91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190AE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</w:tr>
      <w:tr w:rsidR="00680957" w14:paraId="135C37E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6DD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C1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F3E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C3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DB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</w:tr>
      <w:tr w:rsidR="00680957" w14:paraId="5543B68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BD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6D7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72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C3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21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</w:tr>
      <w:tr w:rsidR="00680957" w14:paraId="32507E13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B6E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8FD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C9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4A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73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52E465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0160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E72C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F97D9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7276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32DA437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B4E601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C900F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236B6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027F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35C3720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7F7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A7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B78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7D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42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4A442DC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299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4E0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C5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DF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BF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BB982D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49DA22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E63ABF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0C8A9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178E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BFECB2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DE796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E36C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2C4A5C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17FAD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7C0111E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C4176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5C2461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070C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6C4E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717A1B8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E1A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48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E7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9D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7A7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0ABED99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B9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5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6D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F1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E1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E63479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193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6F5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D31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16D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1F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63ADF6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1BE60B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A04  GOSPODARSTVO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F9240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72.000,00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8C702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72.000,00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5AAD8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72.000,00</w:t>
            </w:r>
          </w:p>
        </w:tc>
      </w:tr>
      <w:tr w:rsidR="00680957" w14:paraId="0D7893C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B98F25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0401 GOSPODARSTVO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595EC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3ABC9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06D55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72.000,00</w:t>
            </w:r>
          </w:p>
        </w:tc>
      </w:tr>
      <w:tr w:rsidR="00680957" w14:paraId="7147467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5CA666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A401002 Sufinanciranje Fonda za razvoj poljoprivrede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C661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59139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F483C8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08FF23C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667E0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A18DC3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6C4C2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56E71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03114D7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0C1E8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FAD77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2998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ED4C1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FF6453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9D54D2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FEC9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7526A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58064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4A041F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EE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BCD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AF3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F8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BFC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FE60B9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FF1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FFE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4C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C7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C3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7A9E8E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581C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5919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3D49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346F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629AF9D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C58686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A99DF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1D09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093DF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4BB1C23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36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2E1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A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45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3E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3B7A5DD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9B9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5F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0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AA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2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0B06142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6A3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0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FD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96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F5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9D3B8D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4031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K401001 Nabava nefinancijske imovine-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zamljište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B215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B01C7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5CD1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5E71AA8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A68275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8BA16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60AEE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C7062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7384937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9A8311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47052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0922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D8432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3034BDD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1A879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4D05E6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C393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EF30E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2E2963E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3DA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7FD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65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DF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7F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5BF42CC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965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4FA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neproizvedene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dugotrajne imovine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28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2B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27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70.000,00</w:t>
            </w:r>
          </w:p>
        </w:tc>
      </w:tr>
      <w:tr w:rsidR="00680957" w14:paraId="20037ED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BB1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576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B4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DC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C4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3CE0F2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1269E3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A05  KOMUNALNI SUSTAV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1901A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3.758.000,00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0513E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3.328.000,00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7DA7B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3.123.000,00</w:t>
            </w:r>
          </w:p>
        </w:tc>
      </w:tr>
      <w:tr w:rsidR="00680957" w14:paraId="234D7E3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3275EA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0501 JAVNA RASVJETA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86655C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8F5FB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FCE2AD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530.000,00</w:t>
            </w:r>
          </w:p>
        </w:tc>
      </w:tr>
      <w:tr w:rsidR="00680957" w14:paraId="6581045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EFBD9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A501001 Utrošak i održavanje javne rasvjete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498A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55E3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80FE9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2C5BA01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19090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205DF8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65D90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E6CBB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5296B6C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19881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85DB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24B497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D4DF4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8B3403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AEF27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3CAEA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AA1BF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361A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13DFBE6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B3E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A60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E6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EB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D9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082583B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64B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3D7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D3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BD3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8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4D39328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62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AA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2C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56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64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802202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533D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76D1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4F97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721E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7C76AC9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9987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0E5F2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A13C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4AC2E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3A91748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A27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ED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9B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42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73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07DF4E5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2C4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1D8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92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05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2A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380.000,00</w:t>
            </w:r>
          </w:p>
        </w:tc>
      </w:tr>
      <w:tr w:rsidR="00680957" w14:paraId="0391EDB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CB1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A0A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ECD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75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88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BB397A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508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9E2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6C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A4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37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333286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3CC925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K501002 Izgradnja javne rasvjete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A16FC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ED45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92F0F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1A454A1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CA17D6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A5513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CD4CF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B17C74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5309931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38E10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1E71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E715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25E6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3C3892F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5C05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3B03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CFDDF3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269B4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5F4D3E1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2F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12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7D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84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43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59A2A5F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A3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B7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06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4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ACA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1E0638D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73F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8B4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6C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C3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69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F48DEF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FBF292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0502 ODRŽAVANJE NERAZVRSTANIH CESTA I PUTEVA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399CA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DF89A8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54D3D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510.000,00</w:t>
            </w:r>
          </w:p>
        </w:tc>
      </w:tr>
      <w:tr w:rsidR="00680957" w14:paraId="6BC4859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9F00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A502001 Održavanje nerazvrstanih cesta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D692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C484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22DEA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510.000,00</w:t>
            </w:r>
          </w:p>
        </w:tc>
      </w:tr>
      <w:tr w:rsidR="00680957" w14:paraId="64BBB8D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D467C7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42143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B2101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C549A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510.000,00</w:t>
            </w:r>
          </w:p>
        </w:tc>
      </w:tr>
      <w:tr w:rsidR="00680957" w14:paraId="2B87D6B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AE36F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7E8F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55B9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AA68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260.000,00</w:t>
            </w:r>
          </w:p>
        </w:tc>
      </w:tr>
      <w:tr w:rsidR="00680957" w14:paraId="7129143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45E28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114F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3252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9A59A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260.000,00</w:t>
            </w:r>
          </w:p>
        </w:tc>
      </w:tr>
      <w:tr w:rsidR="00680957" w14:paraId="78104DB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192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324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B0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9A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51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260.000,00</w:t>
            </w:r>
          </w:p>
        </w:tc>
      </w:tr>
      <w:tr w:rsidR="00680957" w14:paraId="0962603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EB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F4C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28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DE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19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260.000,00</w:t>
            </w:r>
          </w:p>
        </w:tc>
      </w:tr>
      <w:tr w:rsidR="00680957" w14:paraId="3BB7CBC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00C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CF5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69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362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67A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1B5B8E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510886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4D90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A81B6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30DD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250.000,00</w:t>
            </w:r>
          </w:p>
        </w:tc>
      </w:tr>
      <w:tr w:rsidR="00680957" w14:paraId="791ADDA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8240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F4CB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82373E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3218C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250.000,00</w:t>
            </w:r>
          </w:p>
        </w:tc>
      </w:tr>
      <w:tr w:rsidR="00680957" w14:paraId="2721BD8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6D3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034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57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70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2A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250.000,00</w:t>
            </w:r>
          </w:p>
        </w:tc>
      </w:tr>
      <w:tr w:rsidR="00680957" w14:paraId="1D3D2FA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94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66E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C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84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55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250.000,00</w:t>
            </w:r>
          </w:p>
        </w:tc>
      </w:tr>
      <w:tr w:rsidR="00680957" w14:paraId="671C7E8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041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D7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21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C9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56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045332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B2FBBF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0503 ODRŽAVANJE GROBLJA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14ADD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017D1D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CDB33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49AE775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C8E75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A503001 Održavanje groblja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5F56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871C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4CC8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30C8BAB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52608B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F2A58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6990E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8CD8D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4BECC7D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AEFCD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272E4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2665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10E3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14A3283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BBEFF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F143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C4BE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C7CA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7CEE462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7F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A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C6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97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83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70EC7D7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D0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673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B1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19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A1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58F4DA0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EAF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F0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DEF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828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0B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413917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45D7A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0504 IZGRADNJA I ODRŽAVANJE ČISTOĆE,KANALIZACIJE,JAVNIH I ZELENIH POVRŠINA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135AF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3A352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B9FFF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778.000,00</w:t>
            </w:r>
          </w:p>
        </w:tc>
      </w:tr>
      <w:tr w:rsidR="00680957" w14:paraId="2DA13E8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C0223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A504001 Održavanje zelenih površina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EDD4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ECCD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913B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110.000,00</w:t>
            </w:r>
          </w:p>
        </w:tc>
      </w:tr>
      <w:tr w:rsidR="00680957" w14:paraId="6D2765E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DE8A5E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1312E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6DBD03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9D0DF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110.000,00</w:t>
            </w:r>
          </w:p>
        </w:tc>
      </w:tr>
      <w:tr w:rsidR="00680957" w14:paraId="6ACB2C0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B7D87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CB68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729A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9A5C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1B1F858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63F9C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732CC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28999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C22C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D5BC47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1B8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274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0C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34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B0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6B12C2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11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A48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6D7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64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61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DE59AA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855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7A9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0BD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38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5AF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0F22F3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C6B129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2B448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947778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C1A5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30972ED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0A14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BC3D2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6A67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18E1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7D17453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213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A05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DD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20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0D4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48EF3F9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173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505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6F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83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18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400DBF1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D667FA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03D26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FBED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D6D74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1B114DF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A67EE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292F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227E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66AD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B9762F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9F4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363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F0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E2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5F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76C61F5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B87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63C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D2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75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E46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7D418F9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94E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70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7E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0B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19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62CE02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72F00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A504002 Održavanje javnih površina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12C7A3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25A93A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DF8C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</w:tr>
      <w:tr w:rsidR="00680957" w14:paraId="0E53B2F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29FB2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3974CE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E6E05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D6A3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630.000,00</w:t>
            </w:r>
          </w:p>
        </w:tc>
      </w:tr>
      <w:tr w:rsidR="00680957" w14:paraId="6E6E52E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C05A7D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05A5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BD0F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03F8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37B176C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7053F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5327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2E2F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F024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35D8B85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B28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8C6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73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E0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E2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347F354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889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3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6C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C0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84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3CBFA03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6D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EA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46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89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9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AB210A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E721EF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B19EF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D1517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225F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565.000,00</w:t>
            </w:r>
          </w:p>
        </w:tc>
      </w:tr>
      <w:tr w:rsidR="00680957" w14:paraId="6181186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C3515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B85E8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344D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810A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565.000,00</w:t>
            </w:r>
          </w:p>
        </w:tc>
      </w:tr>
      <w:tr w:rsidR="00680957" w14:paraId="7E65BC7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17E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E55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34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3A7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20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565.000,00</w:t>
            </w:r>
          </w:p>
        </w:tc>
      </w:tr>
      <w:tr w:rsidR="00680957" w14:paraId="4DF3F94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66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3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D8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4B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17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565.000,00</w:t>
            </w:r>
          </w:p>
        </w:tc>
      </w:tr>
      <w:tr w:rsidR="00680957" w14:paraId="7F44FEA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3E2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802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9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55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96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B5F5BA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EAF5C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E2F5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E7C0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CC86E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6F9E82E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44CD1F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1ED9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7A95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DC73D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37759DB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F79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5EB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3E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C6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3B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03EB7B3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63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4AE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1E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FF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691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7DBD6A7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D1B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BE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B1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46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B0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67F336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AA64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A504003 Veterinarske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1E0188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D1948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0450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7B9AC39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8E2B60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C6D0C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E91A0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3C9B1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099FFC0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4DB58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3A78E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13DF7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14A47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433B8C9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993373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BACB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C12F5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6852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38B8902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FB2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1A5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923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25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A7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3C0CC77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2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C7F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8D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4CA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F2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0DBDAC0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6A6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EE2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3E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993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F7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3C3717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7D2BE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K504011 Sufinanciranje izgradnje ŽCGO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Koštijun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D0A59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1106F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E8AF4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1E45E0E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BE400C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05 Zaštita okoliša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4FD93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F116A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A29BD0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708C6ED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9D1E7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AD83D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A875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A4FD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6A57B40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84A11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23F2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1347B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B420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5EC17E9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E0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60A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93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5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8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3ABE89D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0E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3B6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5B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ED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DE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13.000,00</w:t>
            </w:r>
          </w:p>
        </w:tc>
      </w:tr>
      <w:tr w:rsidR="00680957" w14:paraId="708C681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C7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73E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67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6A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0C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861DAD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581EA3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Tekući projekt T504002 Sufinanciranje nabave spremnika za otpad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403DC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3288F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60BA9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DFCFD1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D14AED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D842D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2E36D7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9EB2B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7D8BDE1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D873BF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146B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6A99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8CE0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4647C55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9D30BD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7B077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AD9FC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AC41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14CD04B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6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0E9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0E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546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8C6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7EC8744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9EC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118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BD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F9F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48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1F5C86B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E25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25D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508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EC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0AD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99073D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A910C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F60E5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9019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371E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9F7D55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B9AD5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3CBE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7634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D8B7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04FB126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74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DC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A4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398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3A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3A5ABA5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9A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9DC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1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A3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87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2FD47B4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5AC95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0505 IZGRADNJA KANALIZACIJSKOG SUSTAVA KAŠTELIR-LABINCI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8F796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D582E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B06D2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5FF6166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8AD4A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K505003 Kapitalna pomoć za financiranje kanalizacije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Martinela"d.o.o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A0BB2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CE90E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9B11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6D94015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EC5F2F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B06B2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AECE2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CC49B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3F530A6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04AF9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D007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BA7B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032FE5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4DA7C7D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C29B8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D5ACA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B4CC9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D536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3468278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0B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ADE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65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30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C2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77066F5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6B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0D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2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F5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2A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3175DC3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4E8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61B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81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DBA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A9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3AF430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18CFD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0507 PROJEKTNA DOKOMENTACIJA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8EB85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E6C47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AF9293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3F0D1EC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AB3CC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A507001 Prostorno-planska dokumentacija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547AB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83C9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FDD7C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2D4B839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561A97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EAFA5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3700D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CB4C08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571E7C0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505062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CB25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648C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47CE9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0455EBD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89DA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909A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88A7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17F1B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511680E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FDE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BDD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FF7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AB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F45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3F5FC52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B73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E7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2A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E3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49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355.000,00</w:t>
            </w:r>
          </w:p>
        </w:tc>
      </w:tr>
      <w:tr w:rsidR="00680957" w14:paraId="3F5F2A3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953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C78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65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C9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B51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948CBA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0E39CF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0508 OSTALI RASHODI KOMUNALNOG SUSTAVA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7092B1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5C6BAC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3F8C2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710.000,00</w:t>
            </w:r>
          </w:p>
        </w:tc>
      </w:tr>
      <w:tr w:rsidR="00680957" w14:paraId="525C4A5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B8EA7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A508001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Tek.i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investicijsko održavanje građevinskih objekata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90848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DCC6C1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5BFF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210.000,00</w:t>
            </w:r>
          </w:p>
        </w:tc>
      </w:tr>
      <w:tr w:rsidR="00680957" w14:paraId="7B32AA8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99CAA6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A41C6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8736A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ED70D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210.000,00</w:t>
            </w:r>
          </w:p>
        </w:tc>
      </w:tr>
      <w:tr w:rsidR="00680957" w14:paraId="4AA565E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C61E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85F8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6A294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6237DF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5AE7B1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43D0E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B1C9F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9CF9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299E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6D275A3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A2A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FDC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2A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68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C63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15DF17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D4D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25D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1B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22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245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D4C06A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663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EDA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DC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EE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7A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759985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A8E3D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3912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8F89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A105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0D4797A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36ED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550A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8794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4B2E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69BD91A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7CA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886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B5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9B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9A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52B3FD8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6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A1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C6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70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3E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075BBD2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12C13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8B67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1316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A4A81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1B32C76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75505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9745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64B9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12C4A8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331265D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598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10A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04F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4F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18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1656582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CC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9F2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CEF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E41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AC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056BEDA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058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A27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8E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A5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1D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AE0702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87BF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A508003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Mavriš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 d.o.o. - donacija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AB880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2D66D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FCEC82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03F2F8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F3B9B1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CBA15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9E52B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7B470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0CC3D94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0E4FA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1210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AFCF6D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9769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0E8B99B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73953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D314F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7C5C0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84ED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68FF659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98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3C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22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4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0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CD45B9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196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CE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585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B4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52F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5D90026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C6F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DF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68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6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374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E7C3C1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8B9E2B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K508001 Izgradnja i rekonstrukcija cesta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3A8B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F34B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AA188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0B774AC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F198BE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219F9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99622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FC248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49C9262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7BD2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47C3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3181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41D6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0B98DEB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C91F0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B905B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1E49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06E5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2AEF751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27D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30C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10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C1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AE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0F28B35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52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795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8BC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099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93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500.000,00</w:t>
            </w:r>
          </w:p>
        </w:tc>
      </w:tr>
      <w:tr w:rsidR="00680957" w14:paraId="1594716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103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A7E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43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60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95B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4EBC48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ACEDB3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A06 PREDŠKOLSKI ODGOJ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CBD08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8.300.000,00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AE8D03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4.300.000,00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0890E0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1.500.000,00</w:t>
            </w:r>
          </w:p>
        </w:tc>
      </w:tr>
      <w:tr w:rsidR="00680957" w14:paraId="542FDE6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3E08D9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0601 PROGRAM JAVNIH POTREBA U PREDŠKOLSKOM UZRASTU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8A5E7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8.300.000,00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FA652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4.300.000,00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AB606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1.500.000,00</w:t>
            </w:r>
          </w:p>
        </w:tc>
      </w:tr>
      <w:tr w:rsidR="00680957" w14:paraId="15C0CF7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751AB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A601001 Ostale aktivnosti u predškolskom odgoju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8FE3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206E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C42B2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</w:tr>
      <w:tr w:rsidR="00680957" w14:paraId="25E6E01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0E38E2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D12F0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807117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235D2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1.300.000,00</w:t>
            </w:r>
          </w:p>
        </w:tc>
      </w:tr>
      <w:tr w:rsidR="00680957" w14:paraId="7045D30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530C0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A540F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5D0BD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3EFC4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1.210.000,00</w:t>
            </w:r>
          </w:p>
        </w:tc>
      </w:tr>
      <w:tr w:rsidR="00680957" w14:paraId="4833562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BCB35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38F2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C31A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5EA4A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1.210.000,00</w:t>
            </w:r>
          </w:p>
        </w:tc>
      </w:tr>
      <w:tr w:rsidR="00680957" w14:paraId="4AF45AA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1E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78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1E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E4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23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1.210.000,00</w:t>
            </w:r>
          </w:p>
        </w:tc>
      </w:tr>
      <w:tr w:rsidR="00680957" w14:paraId="7C135AE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E84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CB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C7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DB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D27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5A4244B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105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B3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51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9C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16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747A79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57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ECB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C7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9B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616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1.200.000,00</w:t>
            </w:r>
          </w:p>
        </w:tc>
      </w:tr>
      <w:tr w:rsidR="00680957" w14:paraId="4DC3FA2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F4640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AD5D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9EE50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68A2B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2DE5B3A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60F9A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5607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86514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DB3D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1B9F314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F5F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FEF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20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C84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FC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2AAE5D6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21C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A73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4C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B6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1.290.000,00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BF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90.000,00</w:t>
            </w:r>
          </w:p>
        </w:tc>
      </w:tr>
      <w:tr w:rsidR="00680957" w14:paraId="036888D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ED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98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9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1.290.000,00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FE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47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5F6F0B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C56AC9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Kapitalni projekt K601001 Izgradnja dječjeg vrtića -Labinci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2833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53F93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31C76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620D813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D7D3EC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8DEF94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D0E7C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FC274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29B29D2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230D6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C5C38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EB7B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FCD6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25B08B2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448CB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4D7C3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709F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A05A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209D561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14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DB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CE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A0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478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43EEACB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A6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E6C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8A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90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5B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200.000,00</w:t>
            </w:r>
          </w:p>
        </w:tc>
      </w:tr>
      <w:tr w:rsidR="00680957" w14:paraId="42E0ADA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643BE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8. NAMJENSKI PRIMICI OD ZADUŽIVANJA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E5ABD7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2399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2C10B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13ED281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7334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8.1. NAMJENSKI PRIMICI OD ZADUŽIVANJA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EBC24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C414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74EC52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2A80EC3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DB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C0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1C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20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97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738EA49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AD0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F3F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A3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25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3.000.000,00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F2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80957" w14:paraId="497F0DB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5B8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15F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BED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A3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9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07FFF6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A3E486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A07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26B60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280.000,00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C5CD9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300.000,00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116BD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330.000,00</w:t>
            </w:r>
          </w:p>
        </w:tc>
      </w:tr>
      <w:tr w:rsidR="00680957" w14:paraId="756701E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9765DD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0701 PROGRAM JAVNIH POTREBA U ŠKOLSTVU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CFB2D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B10D8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05F5C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4869C4A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BC1A6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A701001 Ostale aktivnosti u školstvu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F0B5E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2461B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6A5F9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A7C231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CAB5A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4B3DE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36F1D8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8CD63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62A72B6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5B307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5E98B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15CF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B696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24B1033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387DC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C3E55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E5FDC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E8A24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5E2901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100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BB3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BD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F74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D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CA0178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DB4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28D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FD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9E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D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38FFFFF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448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76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C63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40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EE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9D30BD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00B7D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0702 SUFINANCIRANJE TROŠKOVA OBRAZOVANJA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3E2F7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54291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5DAE6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3B3871F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7B45B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A702001 Stipendije učenicima i studentima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2EB0A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3B1C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B9B3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49998AC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F79465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A8CF64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CD137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15088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1D0AAD4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26ECEC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FEE5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A733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5FD8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76C0D38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DA5E50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509A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F4719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5B689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733F7E3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EAE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13D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89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4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18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3C7584F5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FE9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FC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34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07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F4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150.000,00</w:t>
            </w:r>
          </w:p>
        </w:tc>
      </w:tr>
      <w:tr w:rsidR="00680957" w14:paraId="1C26EAF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853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837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63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24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DF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75B892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C110E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0703 POTICANJE USTANOVA I UDRUGA U OBRAZOVANJU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55F650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7B2FC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88527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</w:tr>
      <w:tr w:rsidR="00680957" w14:paraId="19A297B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A93CC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A703001 Poticanje ustanova i udruga u obrazovanju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8DDDE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D8612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7CB1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</w:tr>
      <w:tr w:rsidR="00680957" w14:paraId="2B63462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DA2676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A6679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849058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465AB2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170.000,00</w:t>
            </w:r>
          </w:p>
        </w:tc>
      </w:tr>
      <w:tr w:rsidR="00680957" w14:paraId="5B6BA23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A879B0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53AA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AF58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CF2D8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307DAA5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3B333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29460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718F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9385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73A167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159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F6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D3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86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A6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1E4019B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77A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FF8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32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D13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AE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281DE0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30A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6DF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0A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4BF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8C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AB1D1F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2F169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82B4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476F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49607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139FA4E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D0C13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D90C50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E36E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22EB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230373C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8D6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C36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990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05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627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03783D2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596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974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C7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10F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9F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05BF58E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F20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313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060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3E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82D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8CC278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8C1781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A08 KULTURA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12A029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3B175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9F78C3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</w:tr>
      <w:tr w:rsidR="00680957" w14:paraId="179D472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B161DD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0801 PROGRAM JAVNIH POTREBA U KULTURI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A82D3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800BF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FBE03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64CC4DE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7C0321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A801001 Ostale aktivnosti u kulturi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34F2ED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C3EF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ABB76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3FCC980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CD6AC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2A4B3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37A5E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88635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0D376EC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F1285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CA5B6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46C5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0B0E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6CB95C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2A1D04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C074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3CC0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A6F3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2BF97F7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04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BC9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7AB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AF7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50BD45A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13D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B3A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6B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74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E1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2486345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D9C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C8F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6B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7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C3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AAD3CE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921CE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A801002 Zajednica Talijana Labinci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6BD8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75AE03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45923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64BBF2B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3077A7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0F2C2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C2952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85C37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37699E3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5BF8E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86891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9954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4DEC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36F651B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E661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2D5E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8164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E6DE9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47E9BEA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09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272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D3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1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DE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72CC6F6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8D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42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5A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EBB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4A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7541A50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8B4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052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55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A9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71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8C957D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2649A5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A801005 Ostale donacije u kulturi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80E5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F7E6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83F8B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2EE71C4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F3CA24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429AA2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D723E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2E464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2DA0D02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35BE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D9BFA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9AB9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BD98E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20A6F65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5E656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963DB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E316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EFF56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01E00B7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4E9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B38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E0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EB2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80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3D480BE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373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0D8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8D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21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1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</w:tr>
      <w:tr w:rsidR="00680957" w14:paraId="48A9C15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F80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B3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2F7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83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1C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7A567C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36B8D2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A09 SPORT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0133F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1.620.000,00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D7EAB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820.000,00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F7CF3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270.000,00</w:t>
            </w:r>
          </w:p>
        </w:tc>
      </w:tr>
      <w:tr w:rsidR="00680957" w14:paraId="2BFA983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F8AA04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0901 PROGRAM JAVNIH POTREBA U SPORTU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43452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63FC9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8345D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220.000,00</w:t>
            </w:r>
          </w:p>
        </w:tc>
      </w:tr>
      <w:tr w:rsidR="00680957" w14:paraId="2D02064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AED5D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A901001 Tekuće donacije za sportske udruge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4F75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5F41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5355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5229ECB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1B7A20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CD048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D69F7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5380BD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104515E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6B5DF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0057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21C98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63D7F2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4CD3004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566F57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E4DF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51C9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9C3C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31435CC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0A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2E0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AB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2D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1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3EE2BBF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FE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67E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BC9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EE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D20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160.000,00</w:t>
            </w:r>
          </w:p>
        </w:tc>
      </w:tr>
      <w:tr w:rsidR="00680957" w14:paraId="4DA6794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B0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493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AF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56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B0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88CC19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86CD7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A901009 Poticanje sportskih aktivnosti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C861F8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7581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E489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587D62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AEA711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F00D5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E18A78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2E064C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D66794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E78A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CD819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4F8F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C3BCE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D2B985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4764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EEDA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4438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34C3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75A2759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706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3D5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EF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95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ED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3CFFF07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81F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5A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B1A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EB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B8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3CD7B96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3F7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E62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BD1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A0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A97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30784E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AF0A4B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A901010 Korištenje sportske dvorane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EB19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2369A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D5FA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6C4DEAC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281631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8C40B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40A6C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EEC5A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6ADA3A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3516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9C0C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A3D5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488F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22C82E4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6C507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57459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1658D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35B5B3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835E20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D1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69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96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53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725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11F06A6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FFA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C29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10E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AB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A3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098CB3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040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529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66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3D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7F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A43CD1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0B7EF2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0904 NOGOMETNO IGRALIŠTE-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Huzalica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B5E17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3C54B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2FACAD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12C4FB6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1F5C9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K904001 Rekonstrukcija i izgradnja nogometnog igrališta-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Huzalica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C3015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B0DB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EBCA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5EC6466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9ED62E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2F812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1EACF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834DB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91C996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8845C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1E97A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13E5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6141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0E913036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362D2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6F33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1657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2A086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75C0AF9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447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293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5F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2C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A8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34B89CF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48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F80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66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93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C2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50.000,00</w:t>
            </w:r>
          </w:p>
        </w:tc>
      </w:tr>
      <w:tr w:rsidR="00680957" w14:paraId="4C6C5E6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1EE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2FD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56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A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5F7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8FC34F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6E3B8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A10 PROTUPOŽARNA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3EFA1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B22392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AF6CB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245.000,00</w:t>
            </w:r>
          </w:p>
        </w:tc>
      </w:tr>
      <w:tr w:rsidR="00680957" w14:paraId="4D4C01A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7E8917A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1001 PROTUPOŽARNI PLANOVI, ZAŠTITA I SPAŠAVANJE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6C5D9B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E1496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6EFEC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245.000,00</w:t>
            </w:r>
          </w:p>
        </w:tc>
      </w:tr>
      <w:tr w:rsidR="00680957" w14:paraId="6242B44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7E766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A100101 Planovi, zaštita i spašavanje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5E288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4657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B901A0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B0939F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40B549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03 Javni red i sigurnost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1B84F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6C0D35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E78CAC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9F5B1C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C02BA7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B81E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63DD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33E59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16A47D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1B2C7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9BBAD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B5C69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34677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74DAC30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158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F9B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01D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F0C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65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0D3F315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E0F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66D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8E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33D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9A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01BE81E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23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70D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5A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04D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AA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5CE531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8A309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Aktivnost A100102 Javna vatrogasna postrojba CZP Poreč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7606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E8A0F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753D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6462BF7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756E5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03 Javni red i sigurnost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BA7F1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4F6E0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E13B0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100.000,00</w:t>
            </w:r>
          </w:p>
        </w:tc>
      </w:tr>
      <w:tr w:rsidR="00680957" w14:paraId="47049C0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595C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E4A13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AD5D0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A885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680957" w14:paraId="0C0711F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E1EE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8AE5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A5A0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17CC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680957" w14:paraId="574E009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A2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26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AA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84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B7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680957" w14:paraId="5CD7B2B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07A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BD1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58F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E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4C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40.000,00</w:t>
            </w:r>
          </w:p>
        </w:tc>
      </w:tr>
      <w:tr w:rsidR="00680957" w14:paraId="7621AEC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E64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2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BE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86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700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1146493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3A5B6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AD1ACA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D85C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F4F53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53BA962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73341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EA16A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89749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4B60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0D41914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661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F10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5D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EE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B6B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0FD4A0B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47F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6E0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F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A4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E8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60.000,00</w:t>
            </w:r>
          </w:p>
        </w:tc>
      </w:tr>
      <w:tr w:rsidR="00680957" w14:paraId="27E6A12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1E6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A5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56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484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073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15F1E2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5C0C0B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A100103 Područna vatrogasna zajednica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EADEFC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D410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F858C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4A19BCD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9153B9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03 Javni red i sigurnost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E9B5C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92857C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BBBAE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5A505F7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6EAF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54119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34D6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B1D9E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728C821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6B86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02FD3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DB9D6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D6479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1CBF6A4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61A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630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5DE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8C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B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451FC12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478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194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8FC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E7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903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140.000,00</w:t>
            </w:r>
          </w:p>
        </w:tc>
      </w:tr>
      <w:tr w:rsidR="00680957" w14:paraId="1FFC26EC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1AE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084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2E7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6EE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7E3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6D0391C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76DEEA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A11 SOCIJALNI PROGRAM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F6911A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216.500,00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CD6E1C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206.000,00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A9F516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206.000,00</w:t>
            </w:r>
          </w:p>
        </w:tc>
      </w:tr>
      <w:tr w:rsidR="00680957" w14:paraId="0BFCEBF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3CFD18B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1101 POTPORE PREMA SOCIJALNOM PROGRAMU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54AA545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5724C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D009FB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206.000,00</w:t>
            </w:r>
          </w:p>
        </w:tc>
      </w:tr>
      <w:tr w:rsidR="00680957" w14:paraId="365EF1E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0F5B94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A110101 Potpore u novcu prema socijalnom programu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D0A7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8B72F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6A8D77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105.000,00</w:t>
            </w:r>
          </w:p>
        </w:tc>
      </w:tr>
      <w:tr w:rsidR="00680957" w14:paraId="1C87B3C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374216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9328C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351E9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886F5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105.000,00</w:t>
            </w:r>
          </w:p>
        </w:tc>
      </w:tr>
      <w:tr w:rsidR="00680957" w14:paraId="3DC7E67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D09066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4681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1DCD9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815C8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</w:tr>
      <w:tr w:rsidR="00680957" w14:paraId="0AFAA35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8E2006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367C0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4222F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E443D9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</w:tr>
      <w:tr w:rsidR="00680957" w14:paraId="5294D43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0F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71A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B86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87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21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</w:tr>
      <w:tr w:rsidR="00680957" w14:paraId="0C937491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B71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0D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7C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FA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A7B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85.000,00</w:t>
            </w:r>
          </w:p>
        </w:tc>
      </w:tr>
      <w:tr w:rsidR="00680957" w14:paraId="500237D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9FC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DC4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609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93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6E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7EF7387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0246DF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9AC4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5EA4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E8CC6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2B97553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D3E9A3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4.1. PRIHODI ZA POSEBNE NAMJENE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AF914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B65A53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8006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16A4B16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2C7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A2A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F7E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CEC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0F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3F41F46F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797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AB8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65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A1A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F6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14366AD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290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EDA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9E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A45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BC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B9660C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ADDE9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5. POMOĆI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407B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D95AF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84394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36C4CB5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0BF2D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5.1. POMOĆI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70B4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AD1C5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C990E4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3491B63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F93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6B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3FC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42A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01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06B9F93A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B83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E3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98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44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BE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E05FAB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6E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4A8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585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9F8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DD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D73224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705CA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A110103 Crveni križ Poreč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F9F5D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FD64B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1AC7E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3EC5E90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4F6332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415AF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EF6871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2A854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6489974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988E25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60240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532D7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404BB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18C5A30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7C59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68DE85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D17F7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8F05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0534F57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1E2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82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213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4BE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4EE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63E8920D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D89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8E4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DB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39A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6E0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22.000,00</w:t>
            </w:r>
          </w:p>
        </w:tc>
      </w:tr>
      <w:tr w:rsidR="00680957" w14:paraId="162077E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EDA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7C2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BA6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2A9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5BB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CC2B12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A4DA9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A110104 Ostale donacije iz socijalnog programa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D63C9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8302F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8EB50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</w:tr>
      <w:tr w:rsidR="00680957" w14:paraId="7367142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413953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E511E1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8FC963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D1BED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12.000,00</w:t>
            </w:r>
          </w:p>
        </w:tc>
      </w:tr>
      <w:tr w:rsidR="00680957" w14:paraId="572E8DC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47D854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E6E853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F8ED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B3075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06F2169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028D1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ECB9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84ED6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95ABF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3D21225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6B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330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BC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588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C8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66E68F75" w14:textId="77777777" w:rsidTr="00B962E2">
        <w:trPr>
          <w:trHeight w:val="49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369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C21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BD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31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9CA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6A1376E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69F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5F1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46E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CE1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BE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DA7F66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C5080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CD2EB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2982B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CC962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15DF1B6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A5CBA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81A8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179B1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A4871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82C73C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121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B84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67A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94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AE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28E98EE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7A0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252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1A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DD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61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40AC33B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F4C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4FC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9AA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801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CB4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9E3E9E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47ADD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A110105 Udruga ABH Poreč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E424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4602DC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C934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7597CC8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79051C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69E0E7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89ED1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FD3A6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264B35F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8EEB0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DA5E9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86C20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2B61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6DE155B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E63393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9630E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DE931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BDA14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33B7DCD4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4D4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EB4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672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CF4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CD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6200D655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7A5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61A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41E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1D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B35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2E4DFE1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65A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8B4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64A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71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822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A2FBED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119C15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A110107 Istarski domovi zdravlja Poreč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1A68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4276D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9B419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2082A5C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4B8B2B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CACFF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3CB319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53A81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04A89F9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1DC17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392EE3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6C93F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1884A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77F15C5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FE1BC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67D3BB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680CA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BA5F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618ACC7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9DC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991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9B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37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D5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66E8BD4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87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7DD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FC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811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02C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32.000,00</w:t>
            </w:r>
          </w:p>
        </w:tc>
      </w:tr>
      <w:tr w:rsidR="00680957" w14:paraId="5A6F953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19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E66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61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89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6EA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0A7B2840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BBA1C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A110110 Nabava školskih udžbenika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soc.korisnici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39A6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0BC50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35CCEE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2A5E84C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1C3E4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30FFD5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777DFA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CCC081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1EAE2B5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19029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585201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2CE5E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7C96B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5F5E3DF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AC0978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82968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D5632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49AC2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5B974D9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18D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582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E5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DA5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DE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76516E7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AE7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060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7C4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B20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5DF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2.000,00</w:t>
            </w:r>
          </w:p>
        </w:tc>
      </w:tr>
      <w:tr w:rsidR="00680957" w14:paraId="2E2DA2D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27B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93B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B33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507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D41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F7113C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7CE175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A110111 Udruga umirovljenika Općine Kaštelir-Labinci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62EFC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965AF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12CD19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39590CB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0107A2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32C27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FF7AB2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B6CD5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06864D6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4AAEB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41D66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E72D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CDAD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4F912D01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539DD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DC0B6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ADC89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F4BA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1A364E6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5B6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4DD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F98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AF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73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682CCA1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2C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217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C6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EC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525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5.000,00</w:t>
            </w:r>
          </w:p>
        </w:tc>
      </w:tr>
      <w:tr w:rsidR="00680957" w14:paraId="4250334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CE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7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5C4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25B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15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26EFD22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CB084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A110112 Sufinanciranje Zdravi grad Poreč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D09401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ECAA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4EB7D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6438A698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95EFA1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FUNKCIJSKA KLASIFIKACIJA 10 Socijalna zaštita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BAD13D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9DF87A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F65173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4C81944A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5BFAB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AF4F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9AD9B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A03E4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04E7EB0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222AFB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7BB578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91A50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8D4DA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18D2BA4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9D8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3F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D5B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60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E72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4CF7E3B9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14D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08B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5B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3CB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D8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8.000,00</w:t>
            </w:r>
          </w:p>
        </w:tc>
      </w:tr>
      <w:tr w:rsidR="00680957" w14:paraId="4332B18F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19B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05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BF7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483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2A9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564781E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D2A3B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Kapitalni projekt K110101 Sufinanciranje Opće bolnice Pula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DDEE15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A76D1B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584B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1DB920D3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A60EE44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07 Zdravstvo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3A178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9C73E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11640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19F09D2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2D001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68559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A8F5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DD040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2FC6775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C9600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E766A6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DCB42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F91C7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2EE01F68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56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AFE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1A0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31F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95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14632E77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98D8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BE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E45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2AF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B49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18.000,00</w:t>
            </w:r>
          </w:p>
        </w:tc>
      </w:tr>
      <w:tr w:rsidR="00680957" w14:paraId="0A58FC80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548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F1C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C8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082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23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45105C0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12DB64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Glavni program A12 OSTALE DRUŠTVENE POTREBE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5B2718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9BA2DB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6678D8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45.000,00</w:t>
            </w:r>
          </w:p>
        </w:tc>
      </w:tr>
      <w:tr w:rsidR="00680957" w14:paraId="2D566CC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1FA7F50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Program 1201 OSTALE DRUŠTVENE POTREBE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0970D2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4848967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99FF" w:fill="auto"/>
          </w:tcPr>
          <w:p w14:paraId="23C08FB9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45.000,00</w:t>
            </w:r>
          </w:p>
        </w:tc>
      </w:tr>
      <w:tr w:rsidR="00680957" w14:paraId="3A70CAA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98979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A120102 Ostale društvene aktivnosti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FD432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05A5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1AB0F2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26E57EC4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141AEB5E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7C43D4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E70B01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420BC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457E2BA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D3CEB1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147D1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E0EE49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6478E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1B78746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45E60D2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3B50B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74712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265ADC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0E5776A1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5C0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2C6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ECD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DF4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90B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4DD3D4EB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02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258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B56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288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C9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10.000,00</w:t>
            </w:r>
          </w:p>
        </w:tc>
      </w:tr>
      <w:tr w:rsidR="00680957" w14:paraId="4A88D18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15A9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C98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D9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B6D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65F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3ABB02D2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DDA5B5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A120103 Financiranje rada političkih stranaka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EE0C4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3595E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89422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64CD881C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367FE6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798175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0C3BDC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054EB2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642BADC9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EB97AD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7.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26AB3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82BE2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C6F82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014F5E55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AB6F73F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7.1. 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38160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AB3261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5CA69F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01C8EEDA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883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AB2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A774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D95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D46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4CED9F6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D19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C17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A568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62F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A16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15.000,00</w:t>
            </w:r>
          </w:p>
        </w:tc>
      </w:tr>
      <w:tr w:rsidR="00680957" w14:paraId="7939444E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ECDC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A7D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968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C3E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5EFA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80957" w14:paraId="54B9EABD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4FE59FA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 A120108 Članarina-LAG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CCE863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FECC6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EF3A97D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0AAF3C47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B6F35B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46BA9C1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15C450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BD0F76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A27B0AF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FA822D1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04CA08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B6B3B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A18F2C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50CD7AAB" w14:textId="77777777" w:rsidTr="00B962E2">
        <w:trPr>
          <w:trHeight w:val="2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B22056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 OPĆI PRIHODI I PRIMICI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8F5943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6026E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C10AF0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618CD3F6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D805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3937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E77E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7E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A8D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200070D2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636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4000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3005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F87F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0152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20.000,00</w:t>
            </w:r>
          </w:p>
        </w:tc>
      </w:tr>
      <w:tr w:rsidR="00680957" w14:paraId="61ED0773" w14:textId="77777777" w:rsidTr="00B962E2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ED73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215B" w14:textId="77777777" w:rsidR="00680957" w:rsidRDefault="00680957" w:rsidP="00B962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6BF6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9647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20CB" w14:textId="77777777" w:rsidR="00680957" w:rsidRDefault="00680957" w:rsidP="00B96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5D43C2C8" w14:textId="77777777" w:rsidR="00680957" w:rsidRDefault="00680957" w:rsidP="00680957">
      <w:pPr>
        <w:rPr>
          <w:rFonts w:ascii="Times New Roman" w:hAnsi="Times New Roman"/>
          <w:sz w:val="24"/>
          <w:szCs w:val="24"/>
        </w:rPr>
      </w:pPr>
    </w:p>
    <w:p w14:paraId="723A4C92" w14:textId="77777777" w:rsidR="00680957" w:rsidRDefault="00680957" w:rsidP="00680957">
      <w:pPr>
        <w:rPr>
          <w:rFonts w:ascii="Times New Roman" w:hAnsi="Times New Roman"/>
          <w:b/>
          <w:bCs/>
          <w:sz w:val="24"/>
          <w:szCs w:val="24"/>
        </w:rPr>
      </w:pPr>
    </w:p>
    <w:p w14:paraId="0F649AEC" w14:textId="715DCFA5" w:rsidR="00EC43A4" w:rsidRDefault="00EC43A4" w:rsidP="00EC43A4">
      <w:pPr>
        <w:ind w:left="360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5DB08F52" w14:textId="77777777" w:rsidR="00EE481A" w:rsidRPr="002B2BFD" w:rsidRDefault="00EE481A" w:rsidP="00EE481A">
      <w:pPr>
        <w:rPr>
          <w:rFonts w:ascii="Times New Roman" w:hAnsi="Times New Roman"/>
          <w:b/>
          <w:bCs/>
          <w:sz w:val="24"/>
          <w:szCs w:val="24"/>
        </w:rPr>
      </w:pPr>
      <w:r w:rsidRPr="002B2BFD">
        <w:rPr>
          <w:rFonts w:ascii="Times New Roman" w:hAnsi="Times New Roman"/>
          <w:b/>
          <w:bCs/>
          <w:sz w:val="24"/>
          <w:szCs w:val="24"/>
        </w:rPr>
        <w:t>III.PLAN RAZVOJNIH PROGRAMA</w:t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  <w:r w:rsidRPr="002B2BFD">
        <w:rPr>
          <w:rFonts w:ascii="Times New Roman" w:hAnsi="Times New Roman"/>
          <w:b/>
          <w:bCs/>
          <w:sz w:val="24"/>
          <w:szCs w:val="24"/>
        </w:rPr>
        <w:tab/>
      </w:r>
    </w:p>
    <w:p w14:paraId="597719C6" w14:textId="77777777" w:rsidR="00EE481A" w:rsidRDefault="00EE481A" w:rsidP="00EE481A">
      <w:pPr>
        <w:jc w:val="center"/>
        <w:rPr>
          <w:b/>
          <w:bCs/>
          <w:sz w:val="24"/>
          <w:szCs w:val="24"/>
        </w:rPr>
      </w:pPr>
      <w:r w:rsidRPr="002B2BFD">
        <w:rPr>
          <w:b/>
          <w:bCs/>
          <w:sz w:val="24"/>
          <w:szCs w:val="24"/>
        </w:rPr>
        <w:lastRenderedPageBreak/>
        <w:t>Članak 4.</w:t>
      </w:r>
    </w:p>
    <w:p w14:paraId="4924AABA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Plan razvojnih programa sastavni je dio Proračuna </w:t>
      </w:r>
      <w:r w:rsidRPr="00FC7C7B">
        <w:rPr>
          <w:rFonts w:ascii="Times New Roman" w:hAnsi="Times New Roman"/>
          <w:sz w:val="24"/>
          <w:szCs w:val="24"/>
          <w:lang w:eastAsia="hr-HR"/>
        </w:rPr>
        <w:t>Općine Kaštelir-Labinci-Castelliere-S.Domenica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EB68DB2" w14:textId="77777777" w:rsidR="00EE481A" w:rsidRPr="00D227D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 2022.godinu s projekcijama za 2023.i 2024.godinu.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870"/>
        <w:gridCol w:w="1389"/>
        <w:gridCol w:w="1064"/>
        <w:gridCol w:w="1208"/>
        <w:gridCol w:w="1134"/>
        <w:gridCol w:w="1276"/>
        <w:gridCol w:w="851"/>
        <w:gridCol w:w="1565"/>
        <w:gridCol w:w="844"/>
      </w:tblGrid>
      <w:tr w:rsidR="00EE481A" w:rsidRPr="002B2BFD" w14:paraId="3F6E8542" w14:textId="77777777" w:rsidTr="00B962E2">
        <w:trPr>
          <w:trHeight w:val="5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9D4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Ciljevi; Prioriteti; Mjere; Aktivnosti/Projekti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E4A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1E2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PLAN 2023.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947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166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8B3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Ciljana vrijednost </w:t>
            </w:r>
          </w:p>
        </w:tc>
      </w:tr>
      <w:tr w:rsidR="00EE481A" w:rsidRPr="002B2BFD" w14:paraId="245EC066" w14:textId="77777777" w:rsidTr="00B962E2">
        <w:trPr>
          <w:trHeight w:val="2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0022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D2F1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696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660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79E0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58B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7C9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55F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2024.</w:t>
            </w:r>
          </w:p>
        </w:tc>
      </w:tr>
      <w:tr w:rsidR="00EE481A" w:rsidRPr="002B2BFD" w14:paraId="62844947" w14:textId="77777777" w:rsidTr="00B962E2">
        <w:trPr>
          <w:trHeight w:val="30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DBB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PRIORITET 1: UČINKOVITA JAVNA UPRAVA</w:t>
            </w:r>
          </w:p>
        </w:tc>
      </w:tr>
      <w:tr w:rsidR="00EE481A" w:rsidRPr="002B2BFD" w14:paraId="1FDDEB3C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0E2D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Poseban cilj 1.1. Kompetentna, dostupna i učinkovita javna uprava i administracija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E9B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3984D20E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1811" w14:textId="77777777" w:rsidR="00EE481A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1. Lokalna uprava i administracija</w:t>
            </w:r>
          </w:p>
          <w:p w14:paraId="5C2611A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677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2DAE84C" w14:textId="77777777" w:rsidTr="00B962E2">
        <w:trPr>
          <w:trHeight w:val="30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4039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Programi: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9C15" w14:textId="77777777" w:rsidR="00EE481A" w:rsidRPr="002B2BFD" w:rsidRDefault="00EE481A" w:rsidP="00B962E2">
            <w:pPr>
              <w:jc w:val="right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8F2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5D2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6B6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aktivnosti vezane za redovnu djelatnost izvršnog 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predstvaničkog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tijela,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dodijela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novčane iznos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umirovljenicima,redovne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izvranredne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sjednice općinskog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vijeća,financiranje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rada političkih stranaka</w:t>
            </w:r>
          </w:p>
        </w:tc>
      </w:tr>
      <w:tr w:rsidR="00EE481A" w:rsidRPr="002B2BFD" w14:paraId="47ACE861" w14:textId="77777777" w:rsidTr="00B962E2">
        <w:trPr>
          <w:trHeight w:val="2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925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 0101 Rad predstavničkih izvršnih tijela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C83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605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91B9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3A0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0DC49E5C" w14:textId="77777777" w:rsidTr="00B962E2">
        <w:trPr>
          <w:trHeight w:val="33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9B31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0201 Ostali rashodi predstavničkih i izvršnih tijela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D8B5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F2C3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C80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ABC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0F2771FC" w14:textId="77777777" w:rsidTr="00B962E2">
        <w:trPr>
          <w:trHeight w:val="19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DC7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1201 Ostale društvene potrebe 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2E59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EED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68A8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BCB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2AA7549C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836C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CE3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3E209F49" w14:textId="77777777" w:rsidTr="00B962E2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BDD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9A6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Redovna djelatnost predstavničkih i izvršnih tijela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1FC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5A3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643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E5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aktivnosti vezane za redovnu djelatnost izvršnog 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predstvaničkog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tijela,broj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redovnih i izvanrednih sjednica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290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69C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C8C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</w:t>
            </w:r>
          </w:p>
        </w:tc>
      </w:tr>
      <w:tr w:rsidR="00EE481A" w:rsidRPr="002B2BFD" w14:paraId="5B348C18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8C50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A201003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95E7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Općinske proslave i manifestacije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ABA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7BA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D38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46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broj manifestacija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644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8C6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D0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EE481A" w:rsidRPr="002B2BFD" w14:paraId="178478B9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6869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A201004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90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Jednokratne pomoći umirovljenicima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826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925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38B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DE1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broj umirovljenika gradske uprave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D99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AA7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EE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EE481A" w:rsidRPr="002B2BFD" w14:paraId="7E849E0E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0AF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A120102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F46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Ostale društvene aktivnosti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2C1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5C0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359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C32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%dodjele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BA4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4E4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C58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57ACA524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882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A120103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C5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Financiranje rada političkih stranaka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CEF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E9D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95D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D2D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političkih stranaka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6B9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009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535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EE481A" w:rsidRPr="002B2BFD" w14:paraId="3E08C4C1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37F0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A120108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AE3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Članarina - LAG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EDB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48E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FF0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DC8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članarina LAGA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F6B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E77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B9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EE481A" w:rsidRPr="002B2BFD" w14:paraId="1EAC681D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0317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PRIORITET 2: KONKURENTNO I INOVATIVNO GOSPODARSTVO I INFRASTRUKTURA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78A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33166E7B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F61A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Poseban cilj 2.1. Revitalizacija ruralnih područja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DEA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27175A5D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43EA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2. Razvoj gospodarstva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30A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21C556A2" w14:textId="77777777" w:rsidTr="00B962E2">
        <w:trPr>
          <w:trHeight w:val="64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728F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Program: 0401 Gospodarstvo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AA7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0B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BD3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DC2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aktivnosti vezane za poticanje razvoja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poduzetništva,pobljšanje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gospodarske konkurentnosti</w:t>
            </w:r>
          </w:p>
        </w:tc>
      </w:tr>
      <w:tr w:rsidR="00EE481A" w:rsidRPr="002B2BFD" w14:paraId="1AE63F26" w14:textId="77777777" w:rsidTr="00D27226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45D1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8E8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B9E7A9A" w14:textId="77777777" w:rsidTr="00D27226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59B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lastRenderedPageBreak/>
              <w:t>A401002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85B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Sufinanciranje Fonda za razvoj poljoprivrede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5E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E44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4E7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A4D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7B4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B66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209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1981F5E9" w14:textId="77777777" w:rsidTr="00EE481A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4AC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K401001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60A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Nabava nefinancijske imovine - zemljište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D49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905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EC0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097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% nabave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građev.zemljišta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A95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F5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0E8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52D8A19F" w14:textId="77777777" w:rsidTr="00EE481A">
        <w:trPr>
          <w:trHeight w:val="30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AD35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Poseban cilj 2.2. Upravljanje komunalnom infrastrukturom</w:t>
            </w:r>
          </w:p>
        </w:tc>
      </w:tr>
      <w:tr w:rsidR="00EE481A" w:rsidRPr="002B2BFD" w14:paraId="278CD961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22A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3. Komunalno gospodarstvo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554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E8C41CA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2B1E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4. Prostorno planiranje i izrada projektne dokumentacije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650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5D9FC815" w14:textId="77777777" w:rsidTr="00B962E2">
        <w:trPr>
          <w:trHeight w:val="30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BD6B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Programi: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A650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090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33B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3212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A06C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3ECD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A12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9B2F2BE" w14:textId="77777777" w:rsidTr="00B962E2">
        <w:trPr>
          <w:trHeight w:val="36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BBC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 0501 Javna rasvjeta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753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993.000,00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BA7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978.000,00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27E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928.000,00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4CA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racionalizacija i ušteda kod korištenja energije kao i stvaranje zadovoljavajućih uvjeta za tijek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prometa,veterinarske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usluge na području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Općine,održavanje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javnih površina, čišćenje i uređenje groblja, gospodarenje objektima javne i poslovne namjene</w:t>
            </w:r>
          </w:p>
        </w:tc>
      </w:tr>
      <w:tr w:rsidR="00EE481A" w:rsidRPr="002B2BFD" w14:paraId="5C2994F3" w14:textId="77777777" w:rsidTr="00B962E2">
        <w:trPr>
          <w:trHeight w:val="51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4CD2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0504 Izgradnja i održavanje čistoće, kanalizacije, javnih i zelenih površina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006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9A2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EF9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859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5363F1C8" w14:textId="77777777" w:rsidTr="00B962E2">
        <w:trPr>
          <w:trHeight w:val="4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21F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0505 Izgradnja kanalizacijskog sustava Kaštelir - Labinci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02F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3F0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E694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6DB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2170ED08" w14:textId="77777777" w:rsidTr="00B962E2">
        <w:trPr>
          <w:trHeight w:val="31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64BE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0508 Ostali rashodi komunalnog sustava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893C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3EE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3F47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4236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0806D126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1677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C70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7DCE32D2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470B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K501002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3939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Izgradnja javne rasvjete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43C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18A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220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379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%izgrađenosti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4A4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AA3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E0F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71DD3219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A81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A503001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23E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Održavanje groblja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ED5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2B0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62B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143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%održavanja groblja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81D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D7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C9D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226FCB0E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CB03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A504003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1B83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Veterinarske usluge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603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A9F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16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CAC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akcije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vet.usluga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24E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B29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19E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EE481A" w:rsidRPr="002B2BFD" w14:paraId="28D41E80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9AC6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K504011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6AB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Sufinanciranje izgradnje ŽCGO „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Kaštijun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68B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0E9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F72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F75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ŽCGOI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Kaštijun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08A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2F9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42F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6BAE5306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CD38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T504002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CA7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Sufinanciranje nabave spremnika za otpad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168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61A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0BA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FAE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sufinacirannja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3A7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038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4E8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386FF764" w14:textId="77777777" w:rsidTr="00B962E2">
        <w:trPr>
          <w:trHeight w:val="4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F4C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K505003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64C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Kapitalna pomoć za financiranje kanalizacije „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Martinela"d.o.o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9C8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B5E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08E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6EC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%kapitalna pomoć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071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5D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1E4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2EEBDE99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907E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A508003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1175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„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Mavriš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" d.o.o. - donacija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8D9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D79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8D7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93A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donacija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642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26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AE2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EE481A" w:rsidRPr="002B2BFD" w14:paraId="49BE8EFB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5CC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K508001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769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Izgradnja i rekonstrukcija cesta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5EF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31B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541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4C8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iizgradnje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i rekonstrukcije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A94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6B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33F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0C869539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FD8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PRIORITET 3: POBOLJŠANJE ŽIVOTNIH UVJETA NA PODRUČJU OPĆINE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B9E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256925B6" w14:textId="77777777" w:rsidTr="00B962E2">
        <w:trPr>
          <w:trHeight w:val="285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52E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Posebni cilj 3.1. Ublažavanje negativnih demografskih trendova kroz pristupačnosti i unaprjeđenje odgoja i obrazovanja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4F4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49B24C0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6E57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5. Odgoj i obrazovanje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46E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662B077B" w14:textId="77777777" w:rsidTr="00B962E2">
        <w:trPr>
          <w:trHeight w:val="30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BAB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Programi: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A43E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CD5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7552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82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A016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1D25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446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080980FA" w14:textId="77777777" w:rsidTr="00B962E2">
        <w:trPr>
          <w:trHeight w:val="34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2CF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 0601 Program javnih potreba u predškolskom uzrastu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F2F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8.410.000,00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F0C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4.430.000,00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F69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1.660.000,00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885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izgradnja adekvatne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infrastrukture,osiguranje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održivog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trazvoja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predškolske i školske djelatnosti kroz rad 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subvencije,redovna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djelatnos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tvrtića,dodjela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stipendija ,subvencija pomoći</w:t>
            </w:r>
          </w:p>
        </w:tc>
      </w:tr>
      <w:tr w:rsidR="00EE481A" w:rsidRPr="002B2BFD" w14:paraId="7366EAA8" w14:textId="77777777" w:rsidTr="00D27226">
        <w:trPr>
          <w:trHeight w:val="2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AFFD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0701 Program javnih potreba u školstvu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D74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E64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7E3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E5AE9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2462E8C5" w14:textId="77777777" w:rsidTr="00D27226">
        <w:trPr>
          <w:trHeight w:val="18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2425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0702 Sufinanciranje troškova obrazovanja 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75A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970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13A8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046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2C3A441B" w14:textId="77777777" w:rsidTr="00D27226">
        <w:trPr>
          <w:trHeight w:val="24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912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0703 Poticanje ustanova i udruga u obrazovanju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58D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EC00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BFF3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A22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4DC249D6" w14:textId="77777777" w:rsidTr="00EE481A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9CA5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1CD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3B2F5AAB" w14:textId="77777777" w:rsidTr="00EE481A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40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A601001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0FDB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Ostale aktivnosti u predškolskom odgoju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F9D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3FD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DE5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A0B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preškolskog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odgoja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7DC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E0F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E50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494C768E" w14:textId="77777777" w:rsidTr="00EE481A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283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K601001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948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Izgradnja dječjeg vrtića -Labinci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007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7.000.000,00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9D4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1C1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3E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%izgrađenosti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8B6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61D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148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5CEFF3F6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F49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A701001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FD06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Ostale aktivnosti u školstvu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984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F35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B52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937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broj darova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B3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D2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374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60</w:t>
            </w:r>
          </w:p>
        </w:tc>
      </w:tr>
      <w:tr w:rsidR="00EE481A" w:rsidRPr="002B2BFD" w14:paraId="0ED67005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BA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A702001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61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Stipendije učenicima i studentima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D49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9A3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350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FE3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broj stipendija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934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BCE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711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EE481A" w:rsidRPr="002B2BFD" w14:paraId="22981292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374C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Poseban cilj 3.2. Razvoj kulture, briga za zdravlje i dobrobit svih stanovnika Općine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363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120D7D76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2A3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6. Kultura, tjelesna kultura i sport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EB72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42E53BB8" w14:textId="77777777" w:rsidTr="00B962E2">
        <w:trPr>
          <w:trHeight w:val="30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D3E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Programi: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71E5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5481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AB70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A19C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A0CE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F57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04DB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35A403CC" w14:textId="77777777" w:rsidTr="00B962E2">
        <w:trPr>
          <w:trHeight w:val="24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ECD7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 0801 Program javnih potreba u kulturi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DCA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F55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DC5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22F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aktivnosti vezane za razvoj kulture te tjelesne kulture i sporta, unapređenje dostupnosti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sprotsko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rekreacijskih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sadržaja,promocanje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kulture i sadržaja, poticanje razvoja sporta i rekreacije</w:t>
            </w:r>
          </w:p>
        </w:tc>
      </w:tr>
      <w:tr w:rsidR="00EE481A" w:rsidRPr="002B2BFD" w14:paraId="5A78CAEB" w14:textId="77777777" w:rsidTr="00B962E2">
        <w:trPr>
          <w:trHeight w:val="30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671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0901 Program javnih potreba u sportu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260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E57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D6AA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4DAB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19266253" w14:textId="77777777" w:rsidTr="00B962E2">
        <w:trPr>
          <w:trHeight w:val="33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8B09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0904 Nogometno igralište - </w:t>
            </w:r>
            <w:proofErr w:type="spellStart"/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Huzalica</w:t>
            </w:r>
            <w:proofErr w:type="spellEnd"/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C72B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698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4C2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9F1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</w:p>
        </w:tc>
      </w:tr>
      <w:tr w:rsidR="00EE481A" w:rsidRPr="002B2BFD" w14:paraId="6373F730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B99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224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154F4F00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CCC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A801001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7836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Ostale aktivnosti u kulturi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A22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B47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5AA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B5E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19D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CB5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87D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EE481A" w:rsidRPr="002B2BFD" w14:paraId="54B8C40A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6B4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A801005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1FB8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Ostale donacije u kulturi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DA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98F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E5E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260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u kulturi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13E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E06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EA6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437A9503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A42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A901001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257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Tekuće donacije za sportske udruge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4AB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746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664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FAA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donacija sportskih klubova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97F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AAE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3C2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EE481A" w:rsidRPr="002B2BFD" w14:paraId="7F870694" w14:textId="77777777" w:rsidTr="00B962E2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5CB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A901009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2E2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Poticanje sportskih aktivnosti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6FE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429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512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65D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u 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80F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47B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217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7D5B7C96" w14:textId="77777777" w:rsidTr="00B962E2">
        <w:trPr>
          <w:trHeight w:val="4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63F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K904001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9D13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Rekonstrukcija i izgradnja nogometnog igrališta -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Huzalica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CB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00D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1AD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996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%izgrađenosti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817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01F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AE8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33FB3D0B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8220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Poseban cilj 3.3. Sigurnost za stabilan razvoj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460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6DDE1D3D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47D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7. Protupožarna i civilna zaštita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2EA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01D271AE" w14:textId="77777777" w:rsidTr="00B962E2">
        <w:trPr>
          <w:trHeight w:val="58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8C04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Program: 1001 Protupožarni planovi, zaštita i spašavanje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742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025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8FD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EDB8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aktivnosti vezane za pružanje vatrogasne  i civilne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zaštite,uspostava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sustava civilne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zaštite,organizacija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i redovan rad sustava zaštite</w:t>
            </w:r>
          </w:p>
        </w:tc>
      </w:tr>
      <w:tr w:rsidR="00EE481A" w:rsidRPr="002B2BFD" w14:paraId="4A6000E0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DEC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578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774688CC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7AD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A100102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B3A0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Javna vatrogasna postrojba CZP Poreč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C93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C60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CBC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1A3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sufinaciranja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7AC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6F0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D2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588354E9" w14:textId="77777777" w:rsidTr="00D2722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E3D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A100103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479C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Područna vatrogasna zajednica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EE5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0C3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78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E08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8EA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813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125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572577AB" w14:textId="77777777" w:rsidTr="00D27226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6448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Poseban cilj 3.4. Pristupačnost zdravstvene zaštite i socijalne skrbi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EBD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0E6E1618" w14:textId="77777777" w:rsidTr="00B962E2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C13F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Mjera 8. Socijalna skrb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DD5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2952B4AE" w14:textId="77777777" w:rsidTr="00B962E2">
        <w:trPr>
          <w:trHeight w:val="21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55A9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Programi: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FE0C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0167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AD9B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B6FA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59FA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BEC3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AE5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1F4FB2D5" w14:textId="77777777" w:rsidTr="00B962E2">
        <w:trPr>
          <w:trHeight w:val="46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479B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1101 Potpore prema socijalnom programu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01B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AAD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7F4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B4D1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dodjela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subvencija,pomoći,donacija,poboljšanje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standarda postojećih usluga socijalne zaštite u okvirima lokalne zajednice</w:t>
            </w:r>
          </w:p>
        </w:tc>
      </w:tr>
      <w:tr w:rsidR="00EE481A" w:rsidRPr="002B2BFD" w14:paraId="511AC952" w14:textId="77777777" w:rsidTr="00EE481A">
        <w:trPr>
          <w:trHeight w:val="30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675A" w14:textId="77777777" w:rsidR="00EE481A" w:rsidRPr="002B2BFD" w:rsidRDefault="00EE481A" w:rsidP="00B962E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hr-HR"/>
              </w:rPr>
              <w:t>AKTIVNOST/PROJEKT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698" w14:textId="77777777" w:rsidR="00EE481A" w:rsidRPr="002B2BFD" w:rsidRDefault="00EE481A" w:rsidP="00B962E2">
            <w:pPr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" w:hAnsi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A" w:rsidRPr="002B2BFD" w14:paraId="170FA779" w14:textId="77777777" w:rsidTr="00EE481A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426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A110103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4DA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Crveni križ Poreč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9AA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947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81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B5F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E4F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048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108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EE481A" w:rsidRPr="002B2BFD" w14:paraId="1BBB55B9" w14:textId="77777777" w:rsidTr="00EE481A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93E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A110105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525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Udruga ABH Poreč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E29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EA7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8E43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38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CB1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016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E5F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EE481A" w:rsidRPr="002B2BFD" w14:paraId="10AB3A92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7C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A110107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573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Istarski domovi zdravlja Poreč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B06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3E65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9BA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61C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za zapošljavanje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030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FC3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6C5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E481A" w:rsidRPr="002B2BFD" w14:paraId="39F842D1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BB4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A110111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23CD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Udruga umirovljenika Općine Kaštelir - Labinci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523A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6458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65A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724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dodjela donacije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75EC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ADE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8370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EE481A" w:rsidRPr="002B2BFD" w14:paraId="0BF0F173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31C2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A110112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8D30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Sufinanciranje Zdravi grad Poreč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164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38DF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9AC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AC7D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111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D62E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45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EE481A" w:rsidRPr="002B2BFD" w14:paraId="0998FA45" w14:textId="77777777" w:rsidTr="00B962E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7537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K110101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7E6F" w14:textId="77777777" w:rsidR="00EE481A" w:rsidRPr="002B2BFD" w:rsidRDefault="00EE481A" w:rsidP="00B962E2">
            <w:pPr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Sufinanciranje Opće bolnice Pula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5379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193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CE56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890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%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sufinaciranje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izgradnje </w:t>
            </w:r>
            <w:proofErr w:type="spellStart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Opče</w:t>
            </w:r>
            <w:proofErr w:type="spellEnd"/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 xml:space="preserve"> bolnice Pula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2FA1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1C04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87EB" w14:textId="77777777" w:rsidR="00EE481A" w:rsidRPr="002B2BFD" w:rsidRDefault="00EE481A" w:rsidP="00B962E2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</w:pPr>
            <w:r w:rsidRPr="002B2BFD">
              <w:rPr>
                <w:rFonts w:ascii="Calibri Light" w:hAnsi="Calibri Light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</w:tbl>
    <w:p w14:paraId="4CC5EFE0" w14:textId="77777777" w:rsidR="00EE481A" w:rsidRDefault="00EE481A" w:rsidP="00EE481A">
      <w:pPr>
        <w:rPr>
          <w:rFonts w:ascii="Times New Roman" w:hAnsi="Times New Roman"/>
        </w:rPr>
      </w:pPr>
    </w:p>
    <w:p w14:paraId="36F3ECEB" w14:textId="76925660" w:rsidR="00680957" w:rsidRDefault="00EE481A" w:rsidP="00EC43A4">
      <w:pPr>
        <w:ind w:left="360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t xml:space="preserve"> </w:t>
      </w:r>
    </w:p>
    <w:p w14:paraId="4A4831F1" w14:textId="77777777" w:rsidR="00EE481A" w:rsidRPr="00BB7025" w:rsidRDefault="00EE481A" w:rsidP="00EE481A">
      <w:pPr>
        <w:rPr>
          <w:rFonts w:ascii="Times New Roman" w:hAnsi="Times New Roman"/>
          <w:b/>
          <w:bCs/>
          <w:sz w:val="24"/>
          <w:szCs w:val="24"/>
        </w:rPr>
      </w:pPr>
      <w:r w:rsidRPr="00BB7025">
        <w:rPr>
          <w:rFonts w:ascii="Times New Roman" w:hAnsi="Times New Roman"/>
          <w:b/>
          <w:bCs/>
          <w:sz w:val="24"/>
          <w:szCs w:val="24"/>
        </w:rPr>
        <w:t>IV.PRIJELAZ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BB7025">
        <w:rPr>
          <w:rFonts w:ascii="Times New Roman" w:hAnsi="Times New Roman"/>
          <w:b/>
          <w:bCs/>
          <w:sz w:val="24"/>
          <w:szCs w:val="24"/>
        </w:rPr>
        <w:t>E I ZAKLJUČNE ODREDBE</w:t>
      </w:r>
    </w:p>
    <w:p w14:paraId="4EB0CA62" w14:textId="77777777" w:rsidR="00EE481A" w:rsidRDefault="00EE481A" w:rsidP="00EE48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7025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F50F7A7" w14:textId="77777777" w:rsidR="00EE481A" w:rsidRDefault="00EE481A" w:rsidP="00EE481A">
      <w:pPr>
        <w:rPr>
          <w:rFonts w:ascii="Times New Roman" w:hAnsi="Times New Roman"/>
          <w:b/>
          <w:bCs/>
          <w:sz w:val="24"/>
          <w:szCs w:val="24"/>
        </w:rPr>
      </w:pPr>
    </w:p>
    <w:p w14:paraId="1039AAA5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 w:rsidRPr="00BB7025">
        <w:rPr>
          <w:rFonts w:ascii="Times New Roman" w:hAnsi="Times New Roman"/>
          <w:sz w:val="24"/>
          <w:szCs w:val="24"/>
        </w:rPr>
        <w:t xml:space="preserve">Ovaj proračun </w:t>
      </w:r>
      <w:r w:rsidRPr="00BB7025">
        <w:rPr>
          <w:rFonts w:ascii="Times New Roman" w:hAnsi="Times New Roman"/>
          <w:sz w:val="24"/>
          <w:szCs w:val="24"/>
          <w:lang w:eastAsia="hr-HR"/>
        </w:rPr>
        <w:t>Općine Kaštelir-Labinci-Castelliere-S.Domenica za 2022.godinu stupa na snagu osmog dana od dana objave u Službenim novinama  Općine Kaštelir-Labinci-Castelliere-</w:t>
      </w:r>
      <w:proofErr w:type="spellStart"/>
      <w:r w:rsidRPr="00BB7025">
        <w:rPr>
          <w:rFonts w:ascii="Times New Roman" w:hAnsi="Times New Roman"/>
          <w:sz w:val="24"/>
          <w:szCs w:val="24"/>
          <w:lang w:eastAsia="hr-HR"/>
        </w:rPr>
        <w:t>S.Domenica,a</w:t>
      </w:r>
      <w:proofErr w:type="spellEnd"/>
      <w:r w:rsidRPr="00BB7025">
        <w:rPr>
          <w:rFonts w:ascii="Times New Roman" w:hAnsi="Times New Roman"/>
          <w:sz w:val="24"/>
          <w:szCs w:val="24"/>
          <w:lang w:eastAsia="hr-HR"/>
        </w:rPr>
        <w:t xml:space="preserve"> primjenjuje se od 01.siječnja 2022.godine</w:t>
      </w:r>
    </w:p>
    <w:p w14:paraId="0A5868E4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</w:p>
    <w:p w14:paraId="6C41F022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</w:p>
    <w:p w14:paraId="756E87FC" w14:textId="5B826380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hr-HR"/>
        </w:rPr>
        <w:t>OPĆINSKO VIJEĆE OPĆINE KAŠTELIR-LABINC</w:t>
      </w:r>
      <w:r>
        <w:rPr>
          <w:rFonts w:ascii="Times New Roman" w:hAnsi="Times New Roman"/>
          <w:sz w:val="24"/>
          <w:szCs w:val="24"/>
          <w:lang w:eastAsia="hr-HR"/>
        </w:rPr>
        <w:t>I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hr-HR"/>
        </w:rPr>
        <w:t>CASTELLIERE-S.DOMENICA</w:t>
      </w:r>
    </w:p>
    <w:p w14:paraId="2C63D292" w14:textId="34301598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14:paraId="33B937DE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</w:p>
    <w:p w14:paraId="0C9206FB" w14:textId="77777777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Predsjednik općinskog vijeća</w:t>
      </w:r>
    </w:p>
    <w:p w14:paraId="592279CA" w14:textId="2636A849" w:rsidR="00EE481A" w:rsidRDefault="00EE481A" w:rsidP="00EE481A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     Ivan Legović</w:t>
      </w:r>
      <w:r>
        <w:rPr>
          <w:rFonts w:ascii="Times New Roman" w:hAnsi="Times New Roman"/>
          <w:sz w:val="24"/>
          <w:szCs w:val="24"/>
          <w:lang w:eastAsia="hr-HR"/>
        </w:rPr>
        <w:t xml:space="preserve"> v.r.</w:t>
      </w:r>
    </w:p>
    <w:p w14:paraId="1AA7137A" w14:textId="77777777" w:rsidR="00EE481A" w:rsidRPr="009235E7" w:rsidRDefault="00EE481A" w:rsidP="00EE481A">
      <w:pPr>
        <w:rPr>
          <w:rFonts w:ascii="Times New Roman" w:hAnsi="Times New Roman"/>
          <w:sz w:val="24"/>
          <w:szCs w:val="24"/>
        </w:rPr>
      </w:pPr>
    </w:p>
    <w:p w14:paraId="6708A38C" w14:textId="63A11CB5" w:rsidR="00EE481A" w:rsidRDefault="00EE481A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36D73C86" w14:textId="7A7FFBFA" w:rsidR="00EE481A" w:rsidRDefault="003F215E" w:rsidP="003F215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41.</w:t>
      </w:r>
    </w:p>
    <w:p w14:paraId="1CFBD0F6" w14:textId="038C1FCC" w:rsidR="003F215E" w:rsidRDefault="003F215E" w:rsidP="003F215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39DEB5E9" w14:textId="7CBC2E5F" w:rsidR="003F215E" w:rsidRDefault="003F215E" w:rsidP="003F215E">
      <w:pPr>
        <w:spacing w:before="73" w:after="120"/>
        <w:ind w:right="112" w:firstLine="708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 xml:space="preserve">Na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temelju članka 9a. Zakona o financiranju javnih potreba u kulturi ("Narodne novine" br. 47/90, 27/93 i 38/09) ), članka 76. stavak 4. Zakona o sportu (“Narodne novine” br. 71/06, 124/10, 124/11, 86/12, 94/13 i 85/15), članka 49. Zakona o predškolskom odgoju i obrazovanju („Narodne novine“ broj 10/97, 107/07 i 94/13), članka 141. Zakona o odgoju i obrazovanju u osnovnoj i srednjoj školi („Narodne novine“ broj 87/08, 86/09, 92/10, 105/10, 90/11, 16/12, 86/12, 126/12, 94/13, </w:t>
      </w:r>
      <w:r w:rsidRPr="003F215E">
        <w:rPr>
          <w:rFonts w:ascii="Times New Roman" w:hAnsi="Times New Roman"/>
          <w:noProof/>
          <w:spacing w:val="13"/>
          <w:sz w:val="24"/>
          <w:szCs w:val="24"/>
          <w:lang w:eastAsia="hr-HR"/>
        </w:rPr>
        <w:t xml:space="preserve">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152/14, 7/17 i 68/18), članka 3. Zakona o vatrogastvu („Narodne novine“ br. 106/99, 117/01, 36/02, 96/03,139/07, 174/04, 38/09 i 80/10), članka 117. Zakona o socijalnoj </w:t>
      </w:r>
      <w:r w:rsidRPr="003F215E">
        <w:rPr>
          <w:rFonts w:ascii="Times New Roman" w:hAnsi="Times New Roman"/>
          <w:noProof/>
          <w:spacing w:val="-4"/>
          <w:sz w:val="24"/>
          <w:szCs w:val="24"/>
          <w:lang w:eastAsia="hr-HR"/>
        </w:rPr>
        <w:t xml:space="preserve">skrbi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(Narodne novine broj 157/13, 152/14, 99/15, 52/16 i 16/17), članka 30. Zakona o Hrvatskom crvenom križu (Narodne novine, broj 71/10) i članka 32. Statuta Općine Kaštelir-Labinci (Službene novine Općine Kaštelir-Labinci 02/09, 02/13 i 01/21), na sjednici Općinskog vijeća Općine Kaštelir-Labinci Castelliere-S.Domenica održanoj </w:t>
      </w:r>
      <w:r w:rsidRPr="003F215E">
        <w:rPr>
          <w:rFonts w:ascii="Times New Roman" w:hAnsi="Times New Roman"/>
          <w:noProof/>
          <w:spacing w:val="5"/>
          <w:sz w:val="24"/>
          <w:szCs w:val="24"/>
          <w:lang w:eastAsia="hr-HR"/>
        </w:rPr>
        <w:t xml:space="preserve">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>dana 16. prosinca 2021. godine, donosi</w:t>
      </w:r>
    </w:p>
    <w:p w14:paraId="5A4BF2CA" w14:textId="2EAE0806" w:rsidR="00757CBF" w:rsidRDefault="00757CBF" w:rsidP="003F215E">
      <w:pPr>
        <w:spacing w:before="73" w:after="120"/>
        <w:ind w:right="112" w:firstLine="708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6576A372" w14:textId="77777777" w:rsidR="00757CBF" w:rsidRPr="003F215E" w:rsidRDefault="00757CBF" w:rsidP="003F215E">
      <w:pPr>
        <w:spacing w:before="73" w:after="120"/>
        <w:ind w:right="112" w:firstLine="708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7908F7F9" w14:textId="052F866E" w:rsidR="003F215E" w:rsidRPr="003F215E" w:rsidRDefault="003F215E" w:rsidP="00757CBF">
      <w:pPr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t>PROGRAM</w:t>
      </w: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br/>
        <w:t xml:space="preserve">javnih potreba u </w:t>
      </w:r>
      <w:r w:rsidRPr="003F215E">
        <w:rPr>
          <w:rFonts w:ascii="Times New Roman" w:eastAsia="Calibri" w:hAnsi="Times New Roman"/>
          <w:b/>
          <w:noProof/>
          <w:sz w:val="24"/>
          <w:szCs w:val="24"/>
        </w:rPr>
        <w:t>području društvenih djelatnosti</w:t>
      </w: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t>, kulturi, socijali, sportu,</w:t>
      </w:r>
    </w:p>
    <w:p w14:paraId="681E1373" w14:textId="77777777" w:rsidR="003F215E" w:rsidRPr="003F215E" w:rsidRDefault="003F215E" w:rsidP="00757CBF">
      <w:pPr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t>vatrogastvu i civilne zaštite</w:t>
      </w:r>
      <w:r w:rsidRPr="003F215E">
        <w:rPr>
          <w:rFonts w:ascii="Times New Roman" w:eastAsia="Calibri" w:hAnsi="Times New Roman"/>
          <w:b/>
          <w:noProof/>
          <w:sz w:val="24"/>
          <w:szCs w:val="24"/>
        </w:rPr>
        <w:t xml:space="preserve"> </w:t>
      </w: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t>za 2022. godinu</w:t>
      </w:r>
    </w:p>
    <w:p w14:paraId="64DD16B1" w14:textId="13694161" w:rsid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47FDEE78" w14:textId="77777777" w:rsidR="00757CBF" w:rsidRPr="003F215E" w:rsidRDefault="00757CBF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10BC5E11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1.</w:t>
      </w:r>
    </w:p>
    <w:p w14:paraId="25717CE2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0DD0A141" w14:textId="77777777" w:rsidR="003F215E" w:rsidRPr="003F215E" w:rsidRDefault="003F215E" w:rsidP="00757CBF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Navedenim Programom javnih potreba utvrđuju se aktivnosti, poslovi i djelatnosti na području </w:t>
      </w:r>
      <w:r w:rsidRPr="003F215E">
        <w:rPr>
          <w:rFonts w:ascii="Times New Roman" w:eastAsia="Calibri" w:hAnsi="Times New Roman"/>
          <w:noProof/>
          <w:sz w:val="24"/>
          <w:szCs w:val="24"/>
        </w:rPr>
        <w:t>društvenih djelatnosti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>, kulturi, socijali, sportu, vatrogastvu i civilnoj zaštiti</w:t>
      </w:r>
      <w:r w:rsidRPr="003F215E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>koje se financiraju iz Proračuna Općine Kaštelir-Labinci Castelliere-S. Domenica u 2022. godini, kako slijedi:</w:t>
      </w:r>
    </w:p>
    <w:p w14:paraId="17C6E21A" w14:textId="77777777" w:rsidR="003F215E" w:rsidRPr="003F215E" w:rsidRDefault="003F215E" w:rsidP="003F215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                                                      </w:t>
      </w:r>
    </w:p>
    <w:tbl>
      <w:tblPr>
        <w:tblW w:w="666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127"/>
      </w:tblGrid>
      <w:tr w:rsidR="003F215E" w:rsidRPr="003F215E" w14:paraId="6561556F" w14:textId="77777777" w:rsidTr="00B962E2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CEB8" w14:textId="77777777" w:rsidR="003F215E" w:rsidRPr="003F215E" w:rsidRDefault="003F215E" w:rsidP="003F215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3496E" w14:textId="77777777" w:rsidR="003F215E" w:rsidRPr="003F215E" w:rsidRDefault="003F215E" w:rsidP="003F215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VRSTA IZDATAKA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4B99B" w14:textId="77777777" w:rsidR="003F215E" w:rsidRPr="003F215E" w:rsidRDefault="003F215E" w:rsidP="003F215E">
            <w:pPr>
              <w:jc w:val="center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PLANIRANA SREDSTVA U 2022.  </w:t>
            </w:r>
          </w:p>
        </w:tc>
      </w:tr>
      <w:tr w:rsidR="003F215E" w:rsidRPr="003F215E" w14:paraId="13459971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62177357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85" w:type="dxa"/>
            <w:vAlign w:val="bottom"/>
          </w:tcPr>
          <w:p w14:paraId="38B0BFA6" w14:textId="77777777" w:rsidR="003F215E" w:rsidRPr="003F215E" w:rsidRDefault="003F215E" w:rsidP="003F215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 xml:space="preserve">Predškolski odgoj </w:t>
            </w:r>
          </w:p>
        </w:tc>
        <w:tc>
          <w:tcPr>
            <w:tcW w:w="2127" w:type="dxa"/>
          </w:tcPr>
          <w:p w14:paraId="6FB5247C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1.300.000,00</w:t>
            </w:r>
          </w:p>
        </w:tc>
      </w:tr>
      <w:tr w:rsidR="003F215E" w:rsidRPr="003F215E" w14:paraId="34C078D5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701C4935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685" w:type="dxa"/>
            <w:vAlign w:val="bottom"/>
          </w:tcPr>
          <w:p w14:paraId="08316933" w14:textId="77777777" w:rsidR="003F215E" w:rsidRPr="003F215E" w:rsidRDefault="003F215E" w:rsidP="003F215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Školstvo i naobrazba</w:t>
            </w:r>
          </w:p>
        </w:tc>
        <w:tc>
          <w:tcPr>
            <w:tcW w:w="2127" w:type="dxa"/>
          </w:tcPr>
          <w:p w14:paraId="6A9D6F37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280.000,00</w:t>
            </w:r>
          </w:p>
        </w:tc>
      </w:tr>
      <w:tr w:rsidR="003F215E" w:rsidRPr="003F215E" w14:paraId="67235425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56E853C7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685" w:type="dxa"/>
            <w:vAlign w:val="bottom"/>
          </w:tcPr>
          <w:p w14:paraId="29E2CF50" w14:textId="77777777" w:rsidR="003F215E" w:rsidRPr="003F215E" w:rsidRDefault="003F215E" w:rsidP="003F215E">
            <w:pPr>
              <w:jc w:val="both"/>
              <w:rPr>
                <w:rFonts w:ascii="Times New Roman" w:eastAsia="Arial Unicode MS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Vatrogastvo i civilna zaštita</w:t>
            </w:r>
          </w:p>
        </w:tc>
        <w:tc>
          <w:tcPr>
            <w:tcW w:w="2127" w:type="dxa"/>
          </w:tcPr>
          <w:p w14:paraId="7D37F79E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245.000,00</w:t>
            </w:r>
          </w:p>
        </w:tc>
      </w:tr>
      <w:tr w:rsidR="003F215E" w:rsidRPr="003F215E" w14:paraId="58A59F18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515FF112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685" w:type="dxa"/>
          </w:tcPr>
          <w:p w14:paraId="68B03360" w14:textId="77777777" w:rsidR="003F215E" w:rsidRPr="003F215E" w:rsidRDefault="003F215E" w:rsidP="003F215E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zdravstvu i socijali</w:t>
            </w:r>
          </w:p>
        </w:tc>
        <w:tc>
          <w:tcPr>
            <w:tcW w:w="2127" w:type="dxa"/>
          </w:tcPr>
          <w:p w14:paraId="4AAFE309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186.500,00</w:t>
            </w:r>
          </w:p>
        </w:tc>
      </w:tr>
      <w:tr w:rsidR="003F215E" w:rsidRPr="003F215E" w14:paraId="4A29C851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64D538DA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685" w:type="dxa"/>
          </w:tcPr>
          <w:p w14:paraId="62F2FAEE" w14:textId="77777777" w:rsidR="003F215E" w:rsidRPr="003F215E" w:rsidRDefault="003F215E" w:rsidP="003F215E">
            <w:pPr>
              <w:ind w:left="15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kulturi</w:t>
            </w:r>
          </w:p>
        </w:tc>
        <w:tc>
          <w:tcPr>
            <w:tcW w:w="2127" w:type="dxa"/>
          </w:tcPr>
          <w:p w14:paraId="1E916058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40.000,00</w:t>
            </w:r>
          </w:p>
        </w:tc>
      </w:tr>
      <w:tr w:rsidR="003F215E" w:rsidRPr="003F215E" w14:paraId="00266BD5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14:paraId="3FF695AE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685" w:type="dxa"/>
          </w:tcPr>
          <w:p w14:paraId="71D90E46" w14:textId="77777777" w:rsidR="003F215E" w:rsidRPr="003F215E" w:rsidRDefault="003F215E" w:rsidP="003F215E">
            <w:pPr>
              <w:ind w:left="15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Javne potrebe u sportu</w:t>
            </w:r>
          </w:p>
        </w:tc>
        <w:tc>
          <w:tcPr>
            <w:tcW w:w="2127" w:type="dxa"/>
          </w:tcPr>
          <w:p w14:paraId="2F057A02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220.000,00</w:t>
            </w:r>
          </w:p>
        </w:tc>
      </w:tr>
      <w:tr w:rsidR="003F215E" w:rsidRPr="003F215E" w14:paraId="4837F684" w14:textId="77777777" w:rsidTr="00B9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51" w:type="dxa"/>
            <w:tcBorders>
              <w:right w:val="single" w:sz="4" w:space="0" w:color="auto"/>
            </w:tcBorders>
          </w:tcPr>
          <w:p w14:paraId="5D037A55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978F24F" w14:textId="77777777" w:rsidR="003F215E" w:rsidRPr="003F215E" w:rsidRDefault="003F215E" w:rsidP="003F215E">
            <w:pPr>
              <w:ind w:left="15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F4AA59" w14:textId="77777777" w:rsidR="003F215E" w:rsidRPr="003F215E" w:rsidRDefault="003F215E" w:rsidP="003F215E">
            <w:pPr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bCs/>
                <w:noProof/>
                <w:sz w:val="24"/>
                <w:szCs w:val="24"/>
                <w:lang w:eastAsia="hr-HR"/>
              </w:rPr>
              <w:t>2.271.500,00</w:t>
            </w:r>
          </w:p>
        </w:tc>
      </w:tr>
    </w:tbl>
    <w:p w14:paraId="25F90C28" w14:textId="77777777" w:rsidR="003F215E" w:rsidRPr="003F215E" w:rsidRDefault="003F215E" w:rsidP="003F215E">
      <w:pPr>
        <w:tabs>
          <w:tab w:val="left" w:pos="3615"/>
        </w:tabs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                                                </w:t>
      </w:r>
    </w:p>
    <w:p w14:paraId="5E542B14" w14:textId="1C8D45D9" w:rsidR="003F215E" w:rsidRPr="00757CBF" w:rsidRDefault="003F215E" w:rsidP="00757CBF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noProof/>
          <w:szCs w:val="24"/>
          <w:lang w:eastAsia="hr-HR"/>
        </w:rPr>
      </w:pPr>
      <w:r w:rsidRPr="00757CBF">
        <w:rPr>
          <w:rFonts w:ascii="Times New Roman" w:hAnsi="Times New Roman"/>
          <w:b/>
          <w:bCs/>
          <w:noProof/>
          <w:szCs w:val="24"/>
          <w:lang w:eastAsia="hr-HR"/>
        </w:rPr>
        <w:lastRenderedPageBreak/>
        <w:t xml:space="preserve">PREDŠKOLSKI ODGOJ </w:t>
      </w:r>
    </w:p>
    <w:p w14:paraId="5E058238" w14:textId="3007898D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2.</w:t>
      </w:r>
    </w:p>
    <w:p w14:paraId="14618406" w14:textId="77777777" w:rsidR="003F215E" w:rsidRPr="003F215E" w:rsidRDefault="003F215E" w:rsidP="003F215E">
      <w:pPr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7C12A04F" w14:textId="77777777" w:rsidR="003F215E" w:rsidRPr="003F215E" w:rsidRDefault="003F215E" w:rsidP="003F215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Za financiranje potreba programa predškolskog odgoja  u Proračunu općine za 2022. godinu predviđena su sredstva u iznosu od </w:t>
      </w:r>
      <w:r w:rsidRPr="003F215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1.300.000,00 kuna od čega:</w:t>
      </w:r>
    </w:p>
    <w:p w14:paraId="719CF780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 xml:space="preserve">-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za program rada dječjeg vrtića "Radost", područni vrtić Kaštelir  iznos </w:t>
      </w:r>
    </w:p>
    <w:p w14:paraId="2DCFCCA2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 od 1.200.000,00 kuna</w:t>
      </w:r>
    </w:p>
    <w:p w14:paraId="17EA2252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- sufinanciranje boravka djece u jaslicama i  vrtićima  iznos od  </w:t>
      </w:r>
    </w:p>
    <w:p w14:paraId="0C335180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  90.000,00 kuna</w:t>
      </w:r>
    </w:p>
    <w:p w14:paraId="27CA4756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- nabava poklon paketa za djecu (sv. Nikola, Djed Božičnjak) iznos od </w:t>
      </w:r>
    </w:p>
    <w:p w14:paraId="161F6BB0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 10.000,00 Kuna</w:t>
      </w:r>
    </w:p>
    <w:p w14:paraId="4E72F051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2A6F8F2A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4D401FF" w14:textId="6F9A770D" w:rsidR="003F215E" w:rsidRPr="00757CBF" w:rsidRDefault="003F215E" w:rsidP="00757CBF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noProof/>
          <w:szCs w:val="24"/>
          <w:lang w:eastAsia="hr-HR"/>
        </w:rPr>
      </w:pPr>
      <w:r w:rsidRPr="00757CBF">
        <w:rPr>
          <w:rFonts w:ascii="Times New Roman" w:hAnsi="Times New Roman"/>
          <w:b/>
          <w:bCs/>
          <w:noProof/>
          <w:szCs w:val="24"/>
          <w:lang w:eastAsia="hr-HR"/>
        </w:rPr>
        <w:t>ŠKOLSTVO I NAOBRAZBA</w:t>
      </w:r>
    </w:p>
    <w:p w14:paraId="245D4EE8" w14:textId="77777777" w:rsidR="003F215E" w:rsidRPr="003F215E" w:rsidRDefault="003F215E" w:rsidP="003F215E">
      <w:pPr>
        <w:jc w:val="both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2AA8E7C2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3.</w:t>
      </w:r>
    </w:p>
    <w:p w14:paraId="2CCFD046" w14:textId="77777777" w:rsidR="003F215E" w:rsidRPr="003F215E" w:rsidRDefault="003F215E" w:rsidP="003F215E">
      <w:pPr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3B75DC41" w14:textId="77777777" w:rsidR="003F215E" w:rsidRPr="003F215E" w:rsidRDefault="003F215E" w:rsidP="003F215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Za financiranje potreba programa školstva i naobrazbe  u Proračunu općine za 2022. godinu predviđena su sredstva u iznosu od </w:t>
      </w:r>
      <w:r w:rsidRPr="003F215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280.000,00 kuna od čega:</w:t>
      </w:r>
    </w:p>
    <w:p w14:paraId="338F86C0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- Tekuće donacije - produženi boravak (sufinanciranje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produženog boravka  </w:t>
      </w:r>
    </w:p>
    <w:p w14:paraId="24314520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  djece u PŠ Kaštelir  iznos od 160.000,00 kuna</w:t>
      </w:r>
    </w:p>
    <w:p w14:paraId="11359A25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- Naknade učenicima i studentima (stipendije) iznos od 100.000,00 kuna</w:t>
      </w:r>
    </w:p>
    <w:p w14:paraId="506735C9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- nabava poklon paketa za učenike iznos od 10.000,00 kuna</w:t>
      </w:r>
    </w:p>
    <w:p w14:paraId="228750A4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- Sufinanciranje ljetnog kampa za PŠ Kaštelir iznos od 10.000,00 kuna</w:t>
      </w:r>
    </w:p>
    <w:p w14:paraId="3C2D5747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327A255F" w14:textId="77777777" w:rsidR="003F215E" w:rsidRPr="003F215E" w:rsidRDefault="003F215E" w:rsidP="00757CBF">
      <w:pPr>
        <w:numPr>
          <w:ilvl w:val="0"/>
          <w:numId w:val="36"/>
        </w:num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>VATROGASTVO  I CIVILNA ZAŠTITA</w:t>
      </w:r>
    </w:p>
    <w:p w14:paraId="12F87A8B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6181CF7B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4.</w:t>
      </w:r>
    </w:p>
    <w:p w14:paraId="4C01893C" w14:textId="77777777" w:rsidR="003F215E" w:rsidRPr="003F215E" w:rsidRDefault="003F215E" w:rsidP="003F215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71FA9DAF" w14:textId="77777777" w:rsidR="003F215E" w:rsidRPr="003F215E" w:rsidRDefault="003F215E" w:rsidP="003F215E">
      <w:pPr>
        <w:spacing w:after="12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16"/>
          <w:szCs w:val="16"/>
          <w:lang w:eastAsia="hr-HR"/>
        </w:rPr>
        <w:tab/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>Na temelju Zakona o Vatrogastvu jedinice lokalne i područne samouprave obvezne su u svom proračunu osigurati sredstva za  aktivnosti  u provođenju mjera zaštite od požara. Za navedene namjene u  Općinskom proračunu u 2022. godini predviđena  su sredstva u iznosu od  245.000,00 kuna.</w:t>
      </w:r>
    </w:p>
    <w:p w14:paraId="36802914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14:paraId="6DB4AA52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Planirana sredstva za Grad Poreč-za javnu vatrogasnu postrojbu CZP Poreč iznose 60.000,00 kuna. </w:t>
      </w:r>
    </w:p>
    <w:p w14:paraId="46F7059F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Planirana sredstva za Područnu vatrogasnu zajednicu iznose 140.000,00 kuna,</w:t>
      </w:r>
    </w:p>
    <w:p w14:paraId="0D9F8C17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Planirana sredstva dobivena za decentralizirane funkcije (Grad Poreč-za JVP-sredstva izravnanja) 40.000,00 kuna</w:t>
      </w:r>
    </w:p>
    <w:p w14:paraId="3CCE1457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lastRenderedPageBreak/>
        <w:t>Planirana sredstva za Službu zaštite i spašavanja Vatrogasne zajednice Istarske županije iznose 5.000,00 kuna.</w:t>
      </w:r>
    </w:p>
    <w:p w14:paraId="48EF1A1B" w14:textId="7661CBCF" w:rsid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20D4BB30" w14:textId="77777777" w:rsidR="00757CBF" w:rsidRPr="003F215E" w:rsidRDefault="00757CBF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7C9691C" w14:textId="77777777" w:rsidR="003F215E" w:rsidRPr="003F215E" w:rsidRDefault="003F215E" w:rsidP="00757CBF">
      <w:pPr>
        <w:numPr>
          <w:ilvl w:val="0"/>
          <w:numId w:val="36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JAVNE POTREBE U ZDRAVSTVU I SOCIJALI</w:t>
      </w:r>
    </w:p>
    <w:p w14:paraId="24D20ED8" w14:textId="77777777" w:rsidR="003F215E" w:rsidRPr="003F215E" w:rsidRDefault="003F215E" w:rsidP="003F215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29904CBC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5.</w:t>
      </w:r>
    </w:p>
    <w:p w14:paraId="1FDCA117" w14:textId="77777777" w:rsidR="003F215E" w:rsidRPr="003F215E" w:rsidRDefault="003F215E" w:rsidP="003F215E">
      <w:pPr>
        <w:tabs>
          <w:tab w:val="left" w:pos="540"/>
        </w:tabs>
        <w:ind w:left="480"/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6E1CAC32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ab/>
        <w:t xml:space="preserve">Prava iz oblasti socijalne zaštite građana utvrđena su Odlukom o socijalnoj skrbi Općine Kaštelir-Labinci. Korisnici sredstava iz programa mogu biti samo mještani hrvatski državljani sa prebivalištem na području Općine. </w:t>
      </w:r>
    </w:p>
    <w:p w14:paraId="5D06E6E2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ab/>
        <w:t>Sukladno Odluci o socijalnoj skrbi u Proračunu općine za 2022. godinu predviđena su sredstva u iznosu od</w:t>
      </w: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186.500.00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kuna od čega:</w:t>
      </w:r>
    </w:p>
    <w:p w14:paraId="6CD45B84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Sufinanciranje socijalnih potreba građana iznos od 60.000,00 kuna, </w:t>
      </w:r>
    </w:p>
    <w:p w14:paraId="29C7DAFA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Naknade za prehranu djece u PŠ Kaštelir iznos od 5.000,00 kuna,</w:t>
      </w:r>
    </w:p>
    <w:p w14:paraId="732884C1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Jednokratne pomoći umirovljenicima (poklon paketi) iznos od 10.000,00 kuna,</w:t>
      </w:r>
    </w:p>
    <w:p w14:paraId="7479DB71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Ostale naknade u novcu iz socijalnog programa iznos od 5.000,00 kuna,</w:t>
      </w:r>
    </w:p>
    <w:p w14:paraId="01E47DA8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Ostale naknade u naravi iz socijalnog programa iznos od 5.000,00 kuna,</w:t>
      </w:r>
    </w:p>
    <w:p w14:paraId="35B55665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 za Crveni križ Poreč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22.000,00 kuna,</w:t>
      </w:r>
    </w:p>
    <w:p w14:paraId="08C03BA9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Naknade za dopunsku zaštitu NOR-a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2.000,00 kuna,</w:t>
      </w:r>
    </w:p>
    <w:p w14:paraId="51BD7A24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10.000,00 kuna,</w:t>
      </w:r>
    </w:p>
    <w:p w14:paraId="6D03964F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Tekuće donacije ABH Poreč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2.500,00 kuna,</w:t>
      </w:r>
    </w:p>
    <w:p w14:paraId="3DAA4FBB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Istarski domovi zdravlja Ispostava Poreč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32.000,00 kuna,</w:t>
      </w:r>
    </w:p>
    <w:p w14:paraId="49C19CAA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Sufinanciranje izgradnje Opće bolnice Pula iznos od 18.000,00 kuna,</w:t>
      </w:r>
    </w:p>
    <w:p w14:paraId="23A3F688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Tekuća donacija –hospicij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2.000,00 kuna,</w:t>
      </w:r>
    </w:p>
    <w:p w14:paraId="643591E7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Tekuće donacije za Udrugu umirovljenika općine</w:t>
      </w: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iznos od 5.000,00 kuna,</w:t>
      </w:r>
    </w:p>
    <w:p w14:paraId="762B243B" w14:textId="77777777" w:rsidR="003F215E" w:rsidRPr="003F215E" w:rsidRDefault="003F215E" w:rsidP="003F215E">
      <w:pPr>
        <w:numPr>
          <w:ilvl w:val="0"/>
          <w:numId w:val="19"/>
        </w:num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color w:val="000000"/>
          <w:sz w:val="24"/>
          <w:szCs w:val="24"/>
          <w:lang w:eastAsia="hr-HR"/>
        </w:rPr>
        <w:t>Sufinanciranje Zdravi grad Poreč iznos od 8.000,00 kuna.</w:t>
      </w:r>
    </w:p>
    <w:p w14:paraId="7019D90D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AA8BE09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268F31EB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5E7AC542" w14:textId="77777777" w:rsidR="003F215E" w:rsidRPr="003F215E" w:rsidRDefault="003F215E" w:rsidP="00757CBF">
      <w:pPr>
        <w:numPr>
          <w:ilvl w:val="0"/>
          <w:numId w:val="36"/>
        </w:num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 xml:space="preserve"> JAVNE POTREBE U KULTURI </w:t>
      </w: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ab/>
      </w:r>
    </w:p>
    <w:p w14:paraId="26EE5A5B" w14:textId="77777777" w:rsidR="003F215E" w:rsidRPr="003F215E" w:rsidRDefault="003F215E" w:rsidP="003F215E">
      <w:pPr>
        <w:tabs>
          <w:tab w:val="left" w:pos="540"/>
        </w:tabs>
        <w:rPr>
          <w:rFonts w:ascii="Times New Roman" w:hAnsi="Times New Roman"/>
          <w:b/>
          <w:bCs/>
          <w:noProof/>
          <w:sz w:val="24"/>
          <w:szCs w:val="24"/>
          <w:lang w:eastAsia="hr-HR"/>
        </w:rPr>
      </w:pPr>
    </w:p>
    <w:p w14:paraId="210D25AF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6.</w:t>
      </w:r>
    </w:p>
    <w:p w14:paraId="106B6F23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bCs/>
          <w:noProof/>
          <w:sz w:val="24"/>
          <w:szCs w:val="24"/>
          <w:lang w:eastAsia="hr-HR"/>
        </w:rPr>
      </w:pPr>
    </w:p>
    <w:p w14:paraId="04934CEA" w14:textId="77777777" w:rsidR="003F215E" w:rsidRPr="003F215E" w:rsidRDefault="003F215E" w:rsidP="003F215E">
      <w:pPr>
        <w:ind w:firstLine="708"/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ab/>
        <w:t>Za financiranje javnih potreba u kulturi u Proračunu općine za 2022. godinu predviđena su sredstva u iznosu od</w:t>
      </w: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40.000,00 </w:t>
      </w:r>
      <w:r w:rsidRPr="003F215E">
        <w:rPr>
          <w:rFonts w:ascii="Times New Roman" w:eastAsia="Arial Unicode MS" w:hAnsi="Times New Roman"/>
          <w:bCs/>
          <w:noProof/>
          <w:sz w:val="24"/>
          <w:szCs w:val="24"/>
          <w:lang w:eastAsia="hr-HR"/>
        </w:rPr>
        <w:t>od čega:</w:t>
      </w:r>
    </w:p>
    <w:p w14:paraId="21FA4D27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za potrebe sufinanciranja</w:t>
      </w: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redovnog rada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 Zajednice Talijana u Proračunu općine za 2022. godinu predviđena su sredstva u iznosu od 10.000,00 kuna</w:t>
      </w:r>
    </w:p>
    <w:p w14:paraId="1A6EA816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Tekuće donacije za ostale programe u kulturi (ostale udruge na području općine) u iznosu od 25.000,00 kuna.</w:t>
      </w:r>
    </w:p>
    <w:p w14:paraId="22332272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lastRenderedPageBreak/>
        <w:t>Sufinanciranje po sporazumu IŽ – učenje talijanskog jezika u iznosu od 5.000,00 kuna.</w:t>
      </w:r>
    </w:p>
    <w:p w14:paraId="1EBD29B6" w14:textId="77777777" w:rsidR="003F215E" w:rsidRPr="003F215E" w:rsidRDefault="003F215E" w:rsidP="003F215E">
      <w:pPr>
        <w:tabs>
          <w:tab w:val="left" w:pos="540"/>
        </w:tabs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 xml:space="preserve">                                                    </w:t>
      </w:r>
    </w:p>
    <w:p w14:paraId="59F5EABB" w14:textId="77777777" w:rsidR="003F215E" w:rsidRPr="003F215E" w:rsidRDefault="003F215E" w:rsidP="00757CBF">
      <w:pPr>
        <w:numPr>
          <w:ilvl w:val="0"/>
          <w:numId w:val="36"/>
        </w:numPr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4"/>
          <w:szCs w:val="24"/>
          <w:lang w:eastAsia="hr-HR"/>
        </w:rPr>
        <w:t>JAVNE POTREBE U SPORTU</w:t>
      </w:r>
    </w:p>
    <w:p w14:paraId="4A3AE9F1" w14:textId="77777777" w:rsidR="003F215E" w:rsidRPr="003F215E" w:rsidRDefault="003F215E" w:rsidP="003F215E">
      <w:pPr>
        <w:ind w:left="720"/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14:paraId="512D8C81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7.</w:t>
      </w:r>
    </w:p>
    <w:p w14:paraId="5B74156A" w14:textId="77777777" w:rsidR="003F215E" w:rsidRPr="003F215E" w:rsidRDefault="003F215E" w:rsidP="003F215E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0F667A92" w14:textId="77777777" w:rsidR="003F215E" w:rsidRPr="003F215E" w:rsidRDefault="003F215E" w:rsidP="003F215E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Sport je od posebnog interesa za Općinu Kaštelir-Labinci radi poticanja i promicanja sporta te tjelesne i zdravstvene kulture, prvenstveno kod djece i mladeži.</w:t>
      </w:r>
    </w:p>
    <w:p w14:paraId="6978FE91" w14:textId="77777777" w:rsidR="003F215E" w:rsidRPr="003F215E" w:rsidRDefault="003F215E" w:rsidP="003F215E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Za javne potrebe u sportu u Proračunu općine za 2022. godinu predviđena su sredstva u iznosu od 220.000.00</w:t>
      </w:r>
      <w:r w:rsidRPr="003F215E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>kuna za:</w:t>
      </w:r>
    </w:p>
    <w:p w14:paraId="61CADE1C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Sufinanciranje sportskih klubova 160.000,00 kuna,</w:t>
      </w:r>
    </w:p>
    <w:p w14:paraId="3EB7C56B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Financiranje korištenja sportske dvorane 50.000,00 kuna,</w:t>
      </w:r>
    </w:p>
    <w:p w14:paraId="2B1D6D45" w14:textId="77777777" w:rsidR="003F215E" w:rsidRPr="003F215E" w:rsidRDefault="003F215E" w:rsidP="003F215E">
      <w:pPr>
        <w:numPr>
          <w:ilvl w:val="0"/>
          <w:numId w:val="19"/>
        </w:num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Ostali rashodi u sportu 10.000,00 kuna</w:t>
      </w:r>
      <w:r w:rsidRPr="003F215E">
        <w:rPr>
          <w:rFonts w:ascii="Times New Roman" w:hAnsi="Times New Roman"/>
          <w:bCs/>
          <w:noProof/>
          <w:sz w:val="24"/>
          <w:szCs w:val="24"/>
          <w:lang w:eastAsia="hr-HR"/>
        </w:rPr>
        <w:t>.</w:t>
      </w:r>
    </w:p>
    <w:p w14:paraId="22F5A9EA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sz w:val="24"/>
          <w:szCs w:val="24"/>
          <w:lang w:eastAsia="hr-HR"/>
        </w:rPr>
        <w:t xml:space="preserve">Radi sufinanciranja mlađih kategorija amaterskih sportskih klubova na području Općine Kaštelir-Labinci-Castelliere-S. Domenica, Jedinstveni upravni odjel  objavljuje Javni poziv, te dodjeljuje financijska sredstva i nematerijalnu podršku u skladu s Uredbom o kriterijima, mjerilima i postupcima financiranja i ugovaranja programa i projekata od interesa za opće dobro koje provode Udruge («Narodne novine» 26/15 i 37/21) te Pravilnika 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o financiranju programa i projekata od interesa za opće dobro iz Proračuna Općine Kaštelir-Labinci-Castelliere-S.Domenica. </w:t>
      </w:r>
    </w:p>
    <w:p w14:paraId="4584322D" w14:textId="77777777" w:rsidR="003F215E" w:rsidRPr="003F215E" w:rsidRDefault="003F215E" w:rsidP="003F215E">
      <w:pPr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7B85BCB7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bCs/>
          <w:noProof/>
          <w:sz w:val="22"/>
          <w:szCs w:val="22"/>
          <w:lang w:eastAsia="hr-HR"/>
        </w:rPr>
        <w:t>Članak 8.</w:t>
      </w:r>
    </w:p>
    <w:p w14:paraId="54A5A68D" w14:textId="77777777" w:rsidR="003F215E" w:rsidRPr="003F215E" w:rsidRDefault="003F215E" w:rsidP="003F215E">
      <w:pPr>
        <w:jc w:val="center"/>
        <w:rPr>
          <w:rFonts w:ascii="Times New Roman" w:hAnsi="Times New Roman"/>
          <w:b/>
          <w:bCs/>
          <w:noProof/>
          <w:sz w:val="22"/>
          <w:szCs w:val="22"/>
          <w:lang w:eastAsia="hr-HR"/>
        </w:rPr>
      </w:pPr>
    </w:p>
    <w:p w14:paraId="71F3429D" w14:textId="77777777" w:rsidR="003F215E" w:rsidRPr="003F215E" w:rsidRDefault="003F215E" w:rsidP="003F215E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Ovaj Program stupa na snagu osmog dana od dana objave u "Službenim novinama Općine Kaštelir-Labinci" a primjenjuju se od 01. siječnja 2022. godine.</w:t>
      </w:r>
    </w:p>
    <w:p w14:paraId="1C4F879C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321227D7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>Klasa: 011-01/21-01/07</w:t>
      </w:r>
      <w:r w:rsidRPr="003F215E">
        <w:rPr>
          <w:rFonts w:ascii="Times New Roman" w:hAnsi="Times New Roman"/>
          <w:noProof/>
          <w:sz w:val="24"/>
          <w:szCs w:val="24"/>
          <w:lang w:eastAsia="hr-HR"/>
        </w:rPr>
        <w:br/>
        <w:t>Ur.broj: 2167/06-01-21-07</w:t>
      </w:r>
    </w:p>
    <w:p w14:paraId="7D8F3779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Kaštelir-Castelliere, 16. prosinac 2021. </w:t>
      </w:r>
    </w:p>
    <w:p w14:paraId="7A500B06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3F215E">
        <w:rPr>
          <w:rFonts w:ascii="Times New Roman" w:hAnsi="Times New Roman"/>
          <w:noProof/>
          <w:sz w:val="24"/>
          <w:szCs w:val="24"/>
          <w:lang w:eastAsia="hr-HR"/>
        </w:rPr>
        <w:t xml:space="preserve">  </w:t>
      </w:r>
    </w:p>
    <w:p w14:paraId="6BC3DEF0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544C7D78" w14:textId="77777777" w:rsidR="003F215E" w:rsidRPr="003F215E" w:rsidRDefault="003F215E" w:rsidP="003F215E">
      <w:pPr>
        <w:jc w:val="center"/>
        <w:rPr>
          <w:rFonts w:ascii="Times New Roman" w:hAnsi="Times New Roman"/>
          <w:b/>
          <w:noProof/>
          <w:sz w:val="22"/>
          <w:szCs w:val="22"/>
          <w:lang w:eastAsia="hr-HR"/>
        </w:rPr>
      </w:pPr>
      <w:r w:rsidRPr="003F215E">
        <w:rPr>
          <w:rFonts w:ascii="Times New Roman" w:hAnsi="Times New Roman"/>
          <w:b/>
          <w:noProof/>
          <w:sz w:val="22"/>
          <w:szCs w:val="22"/>
          <w:lang w:eastAsia="hr-HR"/>
        </w:rPr>
        <w:t>OPĆINSKO VIJEĆE OPĆINE KAŠTELIR-LABINCI CASTELLIERE-S.DOMENICA</w:t>
      </w:r>
    </w:p>
    <w:p w14:paraId="15764E2C" w14:textId="77777777" w:rsidR="003F215E" w:rsidRPr="003F215E" w:rsidRDefault="003F215E" w:rsidP="003F215E">
      <w:pPr>
        <w:rPr>
          <w:rFonts w:ascii="Times New Roman" w:hAnsi="Times New Roman"/>
          <w:noProof/>
          <w:sz w:val="24"/>
          <w:szCs w:val="24"/>
          <w:lang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3F215E" w:rsidRPr="003F215E" w14:paraId="02489204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76A19ED6" w14:textId="77777777" w:rsidR="003F215E" w:rsidRPr="003F215E" w:rsidRDefault="003F215E" w:rsidP="003F215E">
            <w:pP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264" w:type="dxa"/>
          </w:tcPr>
          <w:p w14:paraId="31576211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Predsjednik</w:t>
            </w:r>
          </w:p>
          <w:p w14:paraId="0059F66E" w14:textId="77777777" w:rsidR="003F215E" w:rsidRPr="003F215E" w:rsidRDefault="003F215E" w:rsidP="003F215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Općinskog vijeća</w:t>
            </w:r>
          </w:p>
          <w:p w14:paraId="164F7BAE" w14:textId="42269D67" w:rsidR="003F215E" w:rsidRPr="003F215E" w:rsidRDefault="003F215E" w:rsidP="003F215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3F215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 xml:space="preserve">Ivan Legović  </w:t>
            </w:r>
            <w:r w:rsidR="00757CBF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v.r.</w:t>
            </w:r>
          </w:p>
        </w:tc>
      </w:tr>
    </w:tbl>
    <w:p w14:paraId="31AC91F4" w14:textId="55F7FD50" w:rsidR="00757CBF" w:rsidRDefault="00757CBF" w:rsidP="003F215E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25BDC812" w14:textId="77777777" w:rsidR="00757CBF" w:rsidRDefault="00757CBF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3AB8934E" w14:textId="3CB7E70C" w:rsidR="003F215E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42.</w:t>
      </w:r>
    </w:p>
    <w:p w14:paraId="762783B5" w14:textId="64F4BA7A" w:rsidR="00757CBF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8DC85D7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val="en-AU" w:eastAsia="hr-HR"/>
        </w:rPr>
      </w:pPr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Na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temelju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članka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67.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stavak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1.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Zakona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o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komunalnom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gospodarstvu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(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Narodne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novine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broj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68/18,</w:t>
      </w:r>
      <w:r w:rsidRPr="00757CBF">
        <w:rPr>
          <w:rFonts w:ascii="Times New Roman" w:hAnsi="Times New Roman"/>
          <w:lang w:val="en-AU"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110/18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32/20</w:t>
      </w:r>
      <w:proofErr w:type="gramStart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), 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 članka</w:t>
      </w:r>
      <w:proofErr w:type="gramEnd"/>
      <w:r w:rsidRPr="00757CBF">
        <w:rPr>
          <w:rFonts w:ascii="Times New Roman" w:hAnsi="Times New Roman"/>
          <w:sz w:val="22"/>
          <w:szCs w:val="22"/>
          <w:lang w:eastAsia="hr-HR"/>
        </w:rPr>
        <w:t xml:space="preserve"> 33. stavak 13. Zakona o održivom gospodarenju otpadom (Narodne novine broj: 94/13, 73/17, 14/19 i 98/19.),  </w:t>
      </w:r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članka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32. 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Statuta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Kaštelir-Labinci (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Službene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novine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Kaštelir-Labinci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br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: 02/09, 02/13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01/21)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Općinsko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vijeće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Kaštelir-Labinci-Castelliere-</w:t>
      </w:r>
      <w:proofErr w:type="gramStart"/>
      <w:r w:rsidRPr="00757CBF">
        <w:rPr>
          <w:rFonts w:ascii="Times New Roman" w:hAnsi="Times New Roman"/>
          <w:sz w:val="22"/>
          <w:szCs w:val="22"/>
          <w:lang w:val="en-AU" w:eastAsia="hr-HR"/>
        </w:rPr>
        <w:t>S.Domenica</w:t>
      </w:r>
      <w:proofErr w:type="gram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sjednici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održanoj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dana 16.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prosinca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2021.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godine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donijelo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je</w:t>
      </w:r>
    </w:p>
    <w:p w14:paraId="3F07839D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val="en-AU" w:eastAsia="hr-HR"/>
        </w:rPr>
      </w:pPr>
    </w:p>
    <w:p w14:paraId="1E50F747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PROGRAM</w:t>
      </w:r>
    </w:p>
    <w:p w14:paraId="232B1F15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građenja komunalne infrastrukture</w:t>
      </w:r>
    </w:p>
    <w:p w14:paraId="48543CA0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na području </w:t>
      </w:r>
      <w:proofErr w:type="spellStart"/>
      <w:r w:rsidRPr="00757CBF">
        <w:rPr>
          <w:rFonts w:ascii="Times New Roman" w:hAnsi="Times New Roman"/>
          <w:b/>
          <w:sz w:val="22"/>
          <w:szCs w:val="22"/>
          <w:lang w:val="en-AU" w:eastAsia="hr-HR"/>
        </w:rPr>
        <w:t>Općine</w:t>
      </w:r>
      <w:proofErr w:type="spellEnd"/>
      <w:r w:rsidRPr="00757CBF">
        <w:rPr>
          <w:rFonts w:ascii="Times New Roman" w:hAnsi="Times New Roman"/>
          <w:b/>
          <w:sz w:val="22"/>
          <w:szCs w:val="22"/>
          <w:lang w:val="en-AU" w:eastAsia="hr-HR"/>
        </w:rPr>
        <w:t xml:space="preserve"> Kaštelir-Labinci-Castelliere-S.Domenica </w:t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>za 2022. godinu</w:t>
      </w:r>
    </w:p>
    <w:p w14:paraId="62A6915A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2B23119F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7B67D820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I. OPĆENITO</w:t>
      </w:r>
    </w:p>
    <w:p w14:paraId="59DB3BE2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4A953B78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           </w:t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Ovim programom utvrđuju se komunalna infrastruktura koja će se graditi u 2022. godini, sukladno odredbama Zakona o komunalnom gospodarstvu (Narodne novine broj 68/18, </w:t>
      </w:r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110/18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i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32/20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) i odredbama Zakona o održivom gospodarenju otpadom (Narodne novine broj: 94/13. 73/17, 14/19 i 98/19.). </w:t>
      </w:r>
    </w:p>
    <w:p w14:paraId="5A1759C9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           </w:t>
      </w:r>
    </w:p>
    <w:p w14:paraId="4CDC6323" w14:textId="77777777" w:rsidR="00757CBF" w:rsidRPr="00757CBF" w:rsidRDefault="00757CBF" w:rsidP="00757CBF">
      <w:pPr>
        <w:ind w:firstLine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Program građenja komunalne infrastrukture izrađuje se i donosi u skladu s izvješćem o stanju u prostoru, potrebama uređenja zemljišta planiranog prostornim planom i planom razvojnih programa koji se donose na temelju posebnih propisa.  </w:t>
      </w:r>
    </w:p>
    <w:p w14:paraId="3DD41DDE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D8A938F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            </w:t>
      </w:r>
      <w:r w:rsidRPr="00757CBF">
        <w:rPr>
          <w:rFonts w:ascii="Times New Roman" w:hAnsi="Times New Roman"/>
          <w:sz w:val="22"/>
          <w:szCs w:val="22"/>
          <w:lang w:eastAsia="hr-HR"/>
        </w:rPr>
        <w:tab/>
        <w:t>Financiranje građenja i održavanja komunalne infrastrukture sukladno članku 75. Zakona o komunalnom gospodarstvu financira se sredstvima:</w:t>
      </w:r>
    </w:p>
    <w:p w14:paraId="184B9A7C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772501B" w14:textId="77777777" w:rsidR="00757CBF" w:rsidRPr="00757CBF" w:rsidRDefault="00757CBF" w:rsidP="00757CBF">
      <w:pPr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komunalnog doprinosa;</w:t>
      </w:r>
    </w:p>
    <w:p w14:paraId="6777D31B" w14:textId="77777777" w:rsidR="00757CBF" w:rsidRPr="00757CBF" w:rsidRDefault="00757CBF" w:rsidP="00757CBF">
      <w:pPr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komunalne naknade;</w:t>
      </w:r>
    </w:p>
    <w:p w14:paraId="7AEA8E98" w14:textId="77777777" w:rsidR="00757CBF" w:rsidRPr="00757CBF" w:rsidRDefault="00757CBF" w:rsidP="00757CBF">
      <w:pPr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iz cijene komunalne usluge;</w:t>
      </w:r>
    </w:p>
    <w:p w14:paraId="136D4A9E" w14:textId="77777777" w:rsidR="00757CBF" w:rsidRPr="00757CBF" w:rsidRDefault="00757CBF" w:rsidP="00757CBF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iz naknade za koncesiju;</w:t>
      </w:r>
    </w:p>
    <w:p w14:paraId="62D44A5D" w14:textId="77777777" w:rsidR="00757CBF" w:rsidRPr="00757CBF" w:rsidRDefault="00757CBF" w:rsidP="00757CBF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iz proračuna jedinice lokalne samouprave;</w:t>
      </w:r>
    </w:p>
    <w:p w14:paraId="0535D01E" w14:textId="77777777" w:rsidR="00757CBF" w:rsidRPr="00757CBF" w:rsidRDefault="00757CBF" w:rsidP="00757CBF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fondova Europske unije;</w:t>
      </w:r>
    </w:p>
    <w:p w14:paraId="7C7DCBD0" w14:textId="77777777" w:rsidR="00757CBF" w:rsidRPr="00757CBF" w:rsidRDefault="00757CBF" w:rsidP="00757CBF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iz ugovora, naknada i drugih izvora propisanih posebnim zakonom i</w:t>
      </w:r>
    </w:p>
    <w:p w14:paraId="0100DE42" w14:textId="77777777" w:rsidR="00757CBF" w:rsidRPr="00757CBF" w:rsidRDefault="00757CBF" w:rsidP="00757CBF">
      <w:pPr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donacija.</w:t>
      </w:r>
    </w:p>
    <w:p w14:paraId="195B287A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92C8106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              Program građenja komunalne infrastrukture za 2022. godinu sadrži procjenu troškova projektiranja, revizije, građenja, provedbe stručnog nadzora građenja i provedbe vođenja projekta građenja komunalne infrastrukture s naznakom izvora njihova financiranja.</w:t>
      </w:r>
    </w:p>
    <w:p w14:paraId="1B5EAB12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9D59248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159853C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II. OPIS POSLOVA S PROCJENOM TROŠKOVA PROJEKTIRANJA, REVIZIJE, GRAĐENJA, PROVEDBE STRUČNOG NADZORA GRAĐENJA I PROVEDBE VOĐENJA PROJEKTA GRAĐENJA KOMUNALNE INFRASTRUKTURE U  2022. GODINI:</w:t>
      </w:r>
    </w:p>
    <w:p w14:paraId="525927A9" w14:textId="2EAF7721" w:rsid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C79F54C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41536891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7DF6B47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1. Nerazvrstane ceste:</w:t>
      </w:r>
    </w:p>
    <w:p w14:paraId="11234C27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86"/>
        <w:gridCol w:w="1550"/>
      </w:tblGrid>
      <w:tr w:rsidR="00757CBF" w:rsidRPr="00757CBF" w14:paraId="3B7F07C7" w14:textId="77777777" w:rsidTr="00B962E2">
        <w:tc>
          <w:tcPr>
            <w:tcW w:w="668" w:type="dxa"/>
            <w:shd w:val="clear" w:color="auto" w:fill="auto"/>
            <w:vAlign w:val="center"/>
          </w:tcPr>
          <w:p w14:paraId="122D20FA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6856E21F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82DAE27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6DED3AC8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135A2F91" w14:textId="77777777" w:rsidR="00757CBF" w:rsidRPr="00757CBF" w:rsidRDefault="00757CBF" w:rsidP="00757CBF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86" w:type="dxa"/>
            <w:shd w:val="clear" w:color="auto" w:fill="auto"/>
          </w:tcPr>
          <w:p w14:paraId="05DF9217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Izgradnja -rekonstrukcija nerazvrstanih cesta</w:t>
            </w:r>
          </w:p>
        </w:tc>
        <w:tc>
          <w:tcPr>
            <w:tcW w:w="1550" w:type="dxa"/>
            <w:shd w:val="clear" w:color="auto" w:fill="auto"/>
          </w:tcPr>
          <w:p w14:paraId="6CF4299C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      450.000,00</w:t>
            </w:r>
          </w:p>
        </w:tc>
      </w:tr>
      <w:tr w:rsidR="00757CBF" w:rsidRPr="00757CBF" w14:paraId="1EBDB20F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40F50743" w14:textId="77777777" w:rsidR="00757CBF" w:rsidRPr="00757CBF" w:rsidRDefault="00757CBF" w:rsidP="00757CBF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86" w:type="dxa"/>
            <w:shd w:val="clear" w:color="auto" w:fill="auto"/>
          </w:tcPr>
          <w:p w14:paraId="132471E1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Projektiranje </w:t>
            </w:r>
          </w:p>
        </w:tc>
        <w:tc>
          <w:tcPr>
            <w:tcW w:w="1550" w:type="dxa"/>
            <w:shd w:val="clear" w:color="auto" w:fill="auto"/>
          </w:tcPr>
          <w:p w14:paraId="783184B9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30.000,00</w:t>
            </w:r>
          </w:p>
        </w:tc>
      </w:tr>
      <w:tr w:rsidR="00757CBF" w:rsidRPr="00757CBF" w14:paraId="61D49980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6E649EDF" w14:textId="77777777" w:rsidR="00757CBF" w:rsidRPr="00757CBF" w:rsidRDefault="00757CBF" w:rsidP="00757CBF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86" w:type="dxa"/>
            <w:shd w:val="clear" w:color="auto" w:fill="auto"/>
          </w:tcPr>
          <w:p w14:paraId="252FBE69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Izrada geodetskih elaborata za evidenciju nerazvrstanih cesta</w:t>
            </w:r>
          </w:p>
        </w:tc>
        <w:tc>
          <w:tcPr>
            <w:tcW w:w="1550" w:type="dxa"/>
            <w:shd w:val="clear" w:color="auto" w:fill="auto"/>
          </w:tcPr>
          <w:p w14:paraId="33A87D1D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120.000,00</w:t>
            </w:r>
          </w:p>
        </w:tc>
      </w:tr>
      <w:tr w:rsidR="00757CBF" w:rsidRPr="00757CBF" w14:paraId="7FB5BFD8" w14:textId="77777777" w:rsidTr="00B962E2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3411A6C8" w14:textId="77777777" w:rsidR="00757CBF" w:rsidRPr="00757CBF" w:rsidRDefault="00757CBF" w:rsidP="00757CB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86" w:type="dxa"/>
            <w:shd w:val="clear" w:color="auto" w:fill="auto"/>
          </w:tcPr>
          <w:p w14:paraId="243813FC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0" w:type="dxa"/>
            <w:shd w:val="clear" w:color="auto" w:fill="auto"/>
          </w:tcPr>
          <w:p w14:paraId="16636F6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600.000,00</w:t>
            </w:r>
          </w:p>
        </w:tc>
      </w:tr>
    </w:tbl>
    <w:p w14:paraId="7A8DC437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2BAD70D6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37CE8926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0970549E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2. Javna rasvjeta:</w:t>
      </w:r>
    </w:p>
    <w:p w14:paraId="356AF4C3" w14:textId="77777777" w:rsidR="00757CBF" w:rsidRPr="00757CBF" w:rsidRDefault="00757CBF" w:rsidP="00757CBF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692"/>
        <w:gridCol w:w="1548"/>
      </w:tblGrid>
      <w:tr w:rsidR="00757CBF" w:rsidRPr="00757CBF" w14:paraId="47E1A3CD" w14:textId="77777777" w:rsidTr="00B962E2">
        <w:tc>
          <w:tcPr>
            <w:tcW w:w="670" w:type="dxa"/>
            <w:shd w:val="clear" w:color="auto" w:fill="auto"/>
            <w:vAlign w:val="center"/>
          </w:tcPr>
          <w:p w14:paraId="633C9BA1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272B5192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3E51EF6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16300271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3655C08C" w14:textId="77777777" w:rsidR="00757CBF" w:rsidRPr="00757CBF" w:rsidRDefault="00757CBF" w:rsidP="00757CBF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12C882DE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Izgradnja javne rasvjete u naseljima </w:t>
            </w:r>
          </w:p>
        </w:tc>
        <w:tc>
          <w:tcPr>
            <w:tcW w:w="1548" w:type="dxa"/>
            <w:shd w:val="clear" w:color="auto" w:fill="auto"/>
          </w:tcPr>
          <w:p w14:paraId="3151477B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150.000,00</w:t>
            </w:r>
          </w:p>
        </w:tc>
      </w:tr>
      <w:tr w:rsidR="00757CBF" w:rsidRPr="00757CBF" w14:paraId="71EF58F6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4ADA6AD6" w14:textId="77777777" w:rsidR="00757CBF" w:rsidRPr="00757CBF" w:rsidRDefault="00757CBF" w:rsidP="00757CBF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38418004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48" w:type="dxa"/>
            <w:shd w:val="clear" w:color="auto" w:fill="auto"/>
          </w:tcPr>
          <w:p w14:paraId="43D8DEF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150.000,00</w:t>
            </w:r>
          </w:p>
        </w:tc>
      </w:tr>
    </w:tbl>
    <w:p w14:paraId="0634D965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484AD44" w14:textId="77777777" w:rsidR="00757CBF" w:rsidRPr="00757CBF" w:rsidRDefault="00757CBF" w:rsidP="00757CBF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3. Groblja:</w:t>
      </w:r>
    </w:p>
    <w:p w14:paraId="60F7DEAC" w14:textId="77777777" w:rsidR="00757CBF" w:rsidRPr="00757CBF" w:rsidRDefault="00757CBF" w:rsidP="00757CBF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692"/>
        <w:gridCol w:w="1548"/>
      </w:tblGrid>
      <w:tr w:rsidR="00757CBF" w:rsidRPr="00757CBF" w14:paraId="174B5145" w14:textId="77777777" w:rsidTr="00B962E2">
        <w:tc>
          <w:tcPr>
            <w:tcW w:w="670" w:type="dxa"/>
            <w:shd w:val="clear" w:color="auto" w:fill="auto"/>
            <w:vAlign w:val="center"/>
          </w:tcPr>
          <w:p w14:paraId="20264594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7747F11D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 komunalna infrastruktura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DF9E823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46134F8D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3F7993A4" w14:textId="77777777" w:rsidR="00757CBF" w:rsidRPr="00757CBF" w:rsidRDefault="00757CBF" w:rsidP="00757CBF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3621D0AC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Rekonstrukcija zidova i krovišta pomoćnih objekta -Groblje Kaštelir</w:t>
            </w:r>
          </w:p>
        </w:tc>
        <w:tc>
          <w:tcPr>
            <w:tcW w:w="1548" w:type="dxa"/>
            <w:shd w:val="clear" w:color="auto" w:fill="auto"/>
          </w:tcPr>
          <w:p w14:paraId="4A4F2502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594BA55A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30.000,00</w:t>
            </w:r>
          </w:p>
        </w:tc>
      </w:tr>
      <w:tr w:rsidR="00757CBF" w:rsidRPr="00757CBF" w14:paraId="6AB3D907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6DDFB69A" w14:textId="77777777" w:rsidR="00757CBF" w:rsidRPr="00757CBF" w:rsidRDefault="00757CBF" w:rsidP="00757CBF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3A6D1EB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48" w:type="dxa"/>
            <w:shd w:val="clear" w:color="auto" w:fill="auto"/>
          </w:tcPr>
          <w:p w14:paraId="07412EFA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30.000,00</w:t>
            </w:r>
          </w:p>
        </w:tc>
      </w:tr>
    </w:tbl>
    <w:p w14:paraId="1099C1D4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5ADA526" w14:textId="77777777" w:rsidR="00757CBF" w:rsidRPr="00757CBF" w:rsidRDefault="00757CBF" w:rsidP="00757CBF">
      <w:pPr>
        <w:numPr>
          <w:ilvl w:val="0"/>
          <w:numId w:val="33"/>
        </w:num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Oborinska odvodnja:</w:t>
      </w:r>
    </w:p>
    <w:p w14:paraId="21A5996B" w14:textId="77777777" w:rsidR="00757CBF" w:rsidRPr="00757CBF" w:rsidRDefault="00757CBF" w:rsidP="00757CBF">
      <w:pPr>
        <w:rPr>
          <w:rFonts w:ascii="Times New Roman" w:hAnsi="Times New Roman"/>
          <w:i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692"/>
        <w:gridCol w:w="1548"/>
      </w:tblGrid>
      <w:tr w:rsidR="00757CBF" w:rsidRPr="00757CBF" w14:paraId="0144D24E" w14:textId="77777777" w:rsidTr="00B962E2">
        <w:tc>
          <w:tcPr>
            <w:tcW w:w="670" w:type="dxa"/>
            <w:shd w:val="clear" w:color="auto" w:fill="auto"/>
            <w:vAlign w:val="center"/>
          </w:tcPr>
          <w:p w14:paraId="68FB6606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0F85F150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 komunalna infrastruktura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874A94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3BEA0EDF" w14:textId="77777777" w:rsidTr="00B962E2">
        <w:trPr>
          <w:trHeight w:val="329"/>
        </w:trPr>
        <w:tc>
          <w:tcPr>
            <w:tcW w:w="670" w:type="dxa"/>
            <w:shd w:val="clear" w:color="auto" w:fill="auto"/>
            <w:vAlign w:val="center"/>
          </w:tcPr>
          <w:p w14:paraId="4844B933" w14:textId="77777777" w:rsidR="00757CBF" w:rsidRPr="00757CBF" w:rsidRDefault="00757CBF" w:rsidP="00757CBF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0F81C295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Izgradnja mreže oborinske odvodnje do ispitnih bušotina </w:t>
            </w:r>
          </w:p>
        </w:tc>
        <w:tc>
          <w:tcPr>
            <w:tcW w:w="1548" w:type="dxa"/>
            <w:shd w:val="clear" w:color="auto" w:fill="auto"/>
          </w:tcPr>
          <w:p w14:paraId="00128009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60C68BB2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215.000,00</w:t>
            </w:r>
          </w:p>
        </w:tc>
      </w:tr>
      <w:tr w:rsidR="00757CBF" w:rsidRPr="00757CBF" w14:paraId="5003E20B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1D495502" w14:textId="77777777" w:rsidR="00757CBF" w:rsidRPr="00757CBF" w:rsidRDefault="00757CBF" w:rsidP="00757CBF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214EF8F5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Izgradnja mini </w:t>
            </w:r>
            <w:proofErr w:type="spellStart"/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upojnih</w:t>
            </w:r>
            <w:proofErr w:type="spellEnd"/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 xml:space="preserve"> bunara</w:t>
            </w:r>
          </w:p>
        </w:tc>
        <w:tc>
          <w:tcPr>
            <w:tcW w:w="1548" w:type="dxa"/>
            <w:shd w:val="clear" w:color="auto" w:fill="auto"/>
          </w:tcPr>
          <w:p w14:paraId="6DB19090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757CBF" w:rsidRPr="00757CBF" w14:paraId="62CFD7B1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4003920B" w14:textId="77777777" w:rsidR="00757CBF" w:rsidRPr="00757CBF" w:rsidRDefault="00757CBF" w:rsidP="00757CBF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2" w:type="dxa"/>
            <w:shd w:val="clear" w:color="auto" w:fill="auto"/>
          </w:tcPr>
          <w:p w14:paraId="640685D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48" w:type="dxa"/>
            <w:shd w:val="clear" w:color="auto" w:fill="auto"/>
          </w:tcPr>
          <w:p w14:paraId="694A4F44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250.000,00</w:t>
            </w:r>
          </w:p>
        </w:tc>
      </w:tr>
    </w:tbl>
    <w:p w14:paraId="5A928208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19359DA" w14:textId="77777777" w:rsidR="00757CBF" w:rsidRPr="00757CBF" w:rsidRDefault="00757CBF" w:rsidP="00757CBF">
      <w:pPr>
        <w:jc w:val="both"/>
        <w:rPr>
          <w:rFonts w:ascii="Times New Roman" w:hAnsi="Times New Roman"/>
          <w:b/>
          <w:bCs/>
          <w:sz w:val="22"/>
          <w:szCs w:val="22"/>
          <w:lang w:val="en-AU"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5.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 </w:t>
      </w:r>
      <w:proofErr w:type="spellStart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Odvodnja</w:t>
      </w:r>
      <w:proofErr w:type="spellEnd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i</w:t>
      </w:r>
      <w:proofErr w:type="spellEnd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pročišćavanje</w:t>
      </w:r>
      <w:proofErr w:type="spellEnd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otpadnih</w:t>
      </w:r>
      <w:proofErr w:type="spellEnd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voda</w:t>
      </w:r>
      <w:proofErr w:type="spellEnd"/>
      <w:r w:rsidRPr="00757CBF">
        <w:rPr>
          <w:rFonts w:ascii="Times New Roman" w:hAnsi="Times New Roman"/>
          <w:b/>
          <w:bCs/>
          <w:sz w:val="22"/>
          <w:szCs w:val="22"/>
          <w:lang w:val="en-AU" w:eastAsia="hr-HR"/>
        </w:rPr>
        <w:t>:</w:t>
      </w:r>
    </w:p>
    <w:p w14:paraId="4CEADE14" w14:textId="77777777" w:rsidR="00757CBF" w:rsidRPr="00757CBF" w:rsidRDefault="00757CBF" w:rsidP="00757CBF">
      <w:pPr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691"/>
        <w:gridCol w:w="1549"/>
      </w:tblGrid>
      <w:tr w:rsidR="00757CBF" w:rsidRPr="00757CBF" w14:paraId="6D575CF8" w14:textId="77777777" w:rsidTr="00B962E2">
        <w:tc>
          <w:tcPr>
            <w:tcW w:w="670" w:type="dxa"/>
            <w:shd w:val="clear" w:color="auto" w:fill="auto"/>
            <w:vAlign w:val="center"/>
          </w:tcPr>
          <w:p w14:paraId="695695F5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91" w:type="dxa"/>
            <w:shd w:val="clear" w:color="auto" w:fill="auto"/>
            <w:vAlign w:val="center"/>
          </w:tcPr>
          <w:p w14:paraId="39C3B909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49E70BA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1342628C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4B968849" w14:textId="77777777" w:rsidR="00757CBF" w:rsidRPr="00757CBF" w:rsidRDefault="00757CBF" w:rsidP="00757CB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1" w:type="dxa"/>
            <w:shd w:val="clear" w:color="auto" w:fill="auto"/>
          </w:tcPr>
          <w:p w14:paraId="68F72B77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Tekuće donacije "</w:t>
            </w:r>
            <w:proofErr w:type="spellStart"/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" d.o.o.</w:t>
            </w:r>
          </w:p>
          <w:p w14:paraId="6D4B50FD" w14:textId="77777777" w:rsidR="00757CBF" w:rsidRPr="00757CBF" w:rsidRDefault="00757CBF" w:rsidP="00757CB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financiranje nedostajućih sredstava iz naknade za razvoj za otplatu kredita – gradnja kanalizacije I faza</w:t>
            </w:r>
          </w:p>
        </w:tc>
        <w:tc>
          <w:tcPr>
            <w:tcW w:w="1549" w:type="dxa"/>
            <w:shd w:val="clear" w:color="auto" w:fill="auto"/>
          </w:tcPr>
          <w:p w14:paraId="7D6EF52A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24C044D2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</w:p>
          <w:p w14:paraId="7F1CE9CD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hr-HR"/>
              </w:rPr>
              <w:t>100.000,00</w:t>
            </w:r>
          </w:p>
        </w:tc>
      </w:tr>
      <w:tr w:rsidR="00757CBF" w:rsidRPr="00757CBF" w14:paraId="002FD2AB" w14:textId="77777777" w:rsidTr="00B962E2">
        <w:trPr>
          <w:trHeight w:val="305"/>
        </w:trPr>
        <w:tc>
          <w:tcPr>
            <w:tcW w:w="670" w:type="dxa"/>
            <w:shd w:val="clear" w:color="auto" w:fill="auto"/>
            <w:vAlign w:val="center"/>
          </w:tcPr>
          <w:p w14:paraId="74CB5F1C" w14:textId="77777777" w:rsidR="00757CBF" w:rsidRPr="00757CBF" w:rsidRDefault="00757CBF" w:rsidP="00757CBF">
            <w:pPr>
              <w:ind w:left="502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691" w:type="dxa"/>
            <w:shd w:val="clear" w:color="auto" w:fill="auto"/>
          </w:tcPr>
          <w:p w14:paraId="390CB59A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49" w:type="dxa"/>
            <w:shd w:val="clear" w:color="auto" w:fill="auto"/>
          </w:tcPr>
          <w:p w14:paraId="379F954F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</w:tbl>
    <w:p w14:paraId="47292896" w14:textId="77777777" w:rsidR="00757CBF" w:rsidRPr="00757CBF" w:rsidRDefault="00757CBF" w:rsidP="00757CBF">
      <w:pPr>
        <w:keepNext/>
        <w:outlineLvl w:val="0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REKAPITULACIJA</w:t>
      </w:r>
    </w:p>
    <w:p w14:paraId="1106E4BA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871"/>
        <w:gridCol w:w="1549"/>
      </w:tblGrid>
      <w:tr w:rsidR="00757CBF" w:rsidRPr="00757CBF" w14:paraId="5D129C6B" w14:textId="77777777" w:rsidTr="00B962E2">
        <w:tc>
          <w:tcPr>
            <w:tcW w:w="488" w:type="dxa"/>
            <w:shd w:val="clear" w:color="auto" w:fill="auto"/>
          </w:tcPr>
          <w:p w14:paraId="50816C11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1" w:type="dxa"/>
            <w:shd w:val="clear" w:color="auto" w:fill="auto"/>
          </w:tcPr>
          <w:p w14:paraId="101BA05F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49" w:type="dxa"/>
            <w:shd w:val="clear" w:color="auto" w:fill="auto"/>
          </w:tcPr>
          <w:p w14:paraId="0EE407F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600.000,00</w:t>
            </w:r>
          </w:p>
        </w:tc>
      </w:tr>
      <w:tr w:rsidR="00757CBF" w:rsidRPr="00757CBF" w14:paraId="7A74973C" w14:textId="77777777" w:rsidTr="00B962E2">
        <w:tc>
          <w:tcPr>
            <w:tcW w:w="488" w:type="dxa"/>
            <w:shd w:val="clear" w:color="auto" w:fill="auto"/>
          </w:tcPr>
          <w:p w14:paraId="2E07A138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1" w:type="dxa"/>
            <w:shd w:val="clear" w:color="auto" w:fill="auto"/>
          </w:tcPr>
          <w:p w14:paraId="75C0ADD8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49" w:type="dxa"/>
            <w:shd w:val="clear" w:color="auto" w:fill="auto"/>
          </w:tcPr>
          <w:p w14:paraId="7BDA22C3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150.000,00</w:t>
            </w:r>
          </w:p>
        </w:tc>
      </w:tr>
      <w:tr w:rsidR="00757CBF" w:rsidRPr="00757CBF" w14:paraId="544B9E6F" w14:textId="77777777" w:rsidTr="00B962E2">
        <w:tc>
          <w:tcPr>
            <w:tcW w:w="488" w:type="dxa"/>
            <w:shd w:val="clear" w:color="auto" w:fill="auto"/>
          </w:tcPr>
          <w:p w14:paraId="65DAD780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1" w:type="dxa"/>
            <w:shd w:val="clear" w:color="auto" w:fill="auto"/>
          </w:tcPr>
          <w:p w14:paraId="178A295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49" w:type="dxa"/>
            <w:shd w:val="clear" w:color="auto" w:fill="auto"/>
          </w:tcPr>
          <w:p w14:paraId="2A6087EF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30.000,00</w:t>
            </w:r>
          </w:p>
        </w:tc>
      </w:tr>
      <w:tr w:rsidR="00757CBF" w:rsidRPr="00757CBF" w14:paraId="5BB917F8" w14:textId="77777777" w:rsidTr="00B962E2">
        <w:tc>
          <w:tcPr>
            <w:tcW w:w="488" w:type="dxa"/>
            <w:shd w:val="clear" w:color="auto" w:fill="auto"/>
          </w:tcPr>
          <w:p w14:paraId="7409F485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1" w:type="dxa"/>
            <w:shd w:val="clear" w:color="auto" w:fill="auto"/>
          </w:tcPr>
          <w:p w14:paraId="3CF6773F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Oborinska odvodnja</w:t>
            </w:r>
          </w:p>
        </w:tc>
        <w:tc>
          <w:tcPr>
            <w:tcW w:w="1549" w:type="dxa"/>
            <w:shd w:val="clear" w:color="auto" w:fill="auto"/>
          </w:tcPr>
          <w:p w14:paraId="56497923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250.000,00</w:t>
            </w:r>
          </w:p>
        </w:tc>
      </w:tr>
      <w:tr w:rsidR="00757CBF" w:rsidRPr="00757CBF" w14:paraId="58F171EB" w14:textId="77777777" w:rsidTr="00B962E2">
        <w:tc>
          <w:tcPr>
            <w:tcW w:w="488" w:type="dxa"/>
            <w:shd w:val="clear" w:color="auto" w:fill="auto"/>
          </w:tcPr>
          <w:p w14:paraId="66D96048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1" w:type="dxa"/>
            <w:shd w:val="clear" w:color="auto" w:fill="auto"/>
          </w:tcPr>
          <w:p w14:paraId="3C4F862B" w14:textId="77777777" w:rsidR="00757CBF" w:rsidRPr="00757CBF" w:rsidRDefault="00757CBF" w:rsidP="00757CBF">
            <w:pPr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Odvodnja i pročišćavanje otpadnih voda</w:t>
            </w:r>
          </w:p>
        </w:tc>
        <w:tc>
          <w:tcPr>
            <w:tcW w:w="1549" w:type="dxa"/>
            <w:shd w:val="clear" w:color="auto" w:fill="auto"/>
          </w:tcPr>
          <w:p w14:paraId="51DAFB8F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  <w:tr w:rsidR="00757CBF" w:rsidRPr="00757CBF" w14:paraId="63AAE0A1" w14:textId="77777777" w:rsidTr="00B962E2">
        <w:tc>
          <w:tcPr>
            <w:tcW w:w="488" w:type="dxa"/>
            <w:shd w:val="clear" w:color="auto" w:fill="auto"/>
          </w:tcPr>
          <w:p w14:paraId="41AC1D7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871" w:type="dxa"/>
            <w:shd w:val="clear" w:color="auto" w:fill="auto"/>
          </w:tcPr>
          <w:p w14:paraId="02F31096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49" w:type="dxa"/>
            <w:shd w:val="clear" w:color="auto" w:fill="auto"/>
          </w:tcPr>
          <w:p w14:paraId="41D0005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1.130.000,00</w:t>
            </w:r>
          </w:p>
        </w:tc>
      </w:tr>
    </w:tbl>
    <w:p w14:paraId="2D786019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7E0B703A" w14:textId="77777777" w:rsidR="00757CBF" w:rsidRPr="00757CBF" w:rsidRDefault="00757CBF" w:rsidP="00757CBF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Troškovi gradnje objekata i uređaja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17DD5669" w14:textId="77777777" w:rsidR="00757CBF" w:rsidRPr="00757CBF" w:rsidRDefault="00757CBF" w:rsidP="00757CBF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2148BF01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Iskaz financijskih sredstava potrebnih za građenje komunalne infrastrukture, nerazvrstane ceste, groblja i javnu rasvjetu u 2022. godini s naznakom izvora financiranja djelatnosti:</w:t>
      </w:r>
    </w:p>
    <w:p w14:paraId="7ED4606D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900"/>
        <w:gridCol w:w="1543"/>
      </w:tblGrid>
      <w:tr w:rsidR="00757CBF" w:rsidRPr="00757CBF" w14:paraId="792A8163" w14:textId="77777777" w:rsidTr="00B962E2">
        <w:tc>
          <w:tcPr>
            <w:tcW w:w="487" w:type="dxa"/>
            <w:shd w:val="clear" w:color="auto" w:fill="auto"/>
          </w:tcPr>
          <w:p w14:paraId="3484385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00" w:type="dxa"/>
            <w:shd w:val="clear" w:color="auto" w:fill="auto"/>
          </w:tcPr>
          <w:p w14:paraId="4F7286D2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43" w:type="dxa"/>
            <w:shd w:val="clear" w:color="auto" w:fill="auto"/>
          </w:tcPr>
          <w:p w14:paraId="77AB13FB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1.130.000,00</w:t>
            </w:r>
          </w:p>
        </w:tc>
      </w:tr>
    </w:tbl>
    <w:p w14:paraId="6EB2A0E2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55D2E9EC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1764EB43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15A22BBB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097455DE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4F0ECA36" w14:textId="77777777" w:rsidR="00757CBF" w:rsidRPr="00757CBF" w:rsidRDefault="00757CBF" w:rsidP="00757CBF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 xml:space="preserve">III. PROGRAM GRADNJE GRAĐEVINA ZA GOSPODARENJE KOMUNALNIM </w:t>
      </w:r>
    </w:p>
    <w:p w14:paraId="05706C09" w14:textId="77777777" w:rsidR="00757CBF" w:rsidRPr="00757CBF" w:rsidRDefault="00757CBF" w:rsidP="00757CBF">
      <w:pPr>
        <w:ind w:firstLine="284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OTPADOM  U 2022. GODINI</w:t>
      </w:r>
    </w:p>
    <w:p w14:paraId="44ED56C2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02620DF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1. Odlaganje komunalnog otpada:</w:t>
      </w:r>
    </w:p>
    <w:p w14:paraId="31C80765" w14:textId="77777777" w:rsidR="00757CBF" w:rsidRPr="00757CBF" w:rsidRDefault="00757CBF" w:rsidP="00757CBF">
      <w:pPr>
        <w:rPr>
          <w:rFonts w:ascii="Times New Roman" w:hAnsi="Times New Roman"/>
          <w:i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536"/>
        <w:gridCol w:w="1993"/>
      </w:tblGrid>
      <w:tr w:rsidR="00757CBF" w:rsidRPr="00757CBF" w14:paraId="197DAFC9" w14:textId="77777777" w:rsidTr="00B962E2">
        <w:tc>
          <w:tcPr>
            <w:tcW w:w="667" w:type="dxa"/>
            <w:shd w:val="clear" w:color="auto" w:fill="auto"/>
            <w:vAlign w:val="center"/>
          </w:tcPr>
          <w:p w14:paraId="61D0753F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2EDDA3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Objekt ili uređaj</w:t>
            </w:r>
          </w:p>
        </w:tc>
        <w:tc>
          <w:tcPr>
            <w:tcW w:w="1993" w:type="dxa"/>
          </w:tcPr>
          <w:p w14:paraId="41F97155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3AED7253" w14:textId="77777777" w:rsidTr="00B962E2">
        <w:tc>
          <w:tcPr>
            <w:tcW w:w="667" w:type="dxa"/>
            <w:shd w:val="clear" w:color="auto" w:fill="auto"/>
            <w:vAlign w:val="center"/>
          </w:tcPr>
          <w:p w14:paraId="05CD66B3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E988BE" w14:textId="77777777" w:rsidR="00757CBF" w:rsidRPr="00757CBF" w:rsidRDefault="00757CBF" w:rsidP="00757CB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Sufinanciranje izgradnje ŽCGO "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Kaštijun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"</w:t>
            </w:r>
          </w:p>
        </w:tc>
        <w:tc>
          <w:tcPr>
            <w:tcW w:w="1993" w:type="dxa"/>
            <w:vAlign w:val="center"/>
          </w:tcPr>
          <w:p w14:paraId="212F9ED7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13.000,00</w:t>
            </w:r>
          </w:p>
        </w:tc>
      </w:tr>
      <w:tr w:rsidR="00757CBF" w:rsidRPr="00757CBF" w14:paraId="7D968097" w14:textId="77777777" w:rsidTr="00B962E2">
        <w:tc>
          <w:tcPr>
            <w:tcW w:w="667" w:type="dxa"/>
            <w:shd w:val="clear" w:color="auto" w:fill="auto"/>
            <w:vAlign w:val="center"/>
          </w:tcPr>
          <w:p w14:paraId="4247BA49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C25E15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u w:val="single"/>
                <w:lang w:eastAsia="hr-HR"/>
              </w:rPr>
              <w:t>UKUPNO</w:t>
            </w:r>
          </w:p>
        </w:tc>
        <w:tc>
          <w:tcPr>
            <w:tcW w:w="1993" w:type="dxa"/>
            <w:vAlign w:val="center"/>
          </w:tcPr>
          <w:p w14:paraId="3FA0241F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13.000,00</w:t>
            </w:r>
          </w:p>
        </w:tc>
      </w:tr>
    </w:tbl>
    <w:p w14:paraId="11D01E10" w14:textId="77777777" w:rsidR="00757CBF" w:rsidRPr="00757CBF" w:rsidRDefault="00757CBF" w:rsidP="00757CBF">
      <w:pPr>
        <w:jc w:val="both"/>
        <w:rPr>
          <w:rFonts w:ascii="Times New Roman" w:hAnsi="Times New Roman"/>
          <w:b/>
          <w:bCs/>
          <w:lang w:eastAsia="hr-HR"/>
        </w:rPr>
      </w:pPr>
    </w:p>
    <w:p w14:paraId="781E135E" w14:textId="77777777" w:rsidR="00757CBF" w:rsidRPr="00757CBF" w:rsidRDefault="00757CBF" w:rsidP="00757CBF">
      <w:pPr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Iskaz financijskih sredstava potrebnih za građenje objekata i uređaja komunalne infrastrukture i nabavu opreme za odlaganje komunalnog otpada u 2022. godini s naznakom izvora financiranja djelatnosti</w:t>
      </w:r>
    </w:p>
    <w:p w14:paraId="34D9E8E5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996"/>
        <w:gridCol w:w="1559"/>
      </w:tblGrid>
      <w:tr w:rsidR="00757CBF" w:rsidRPr="00757CBF" w14:paraId="388E4FEB" w14:textId="77777777" w:rsidTr="00B962E2">
        <w:tc>
          <w:tcPr>
            <w:tcW w:w="491" w:type="dxa"/>
            <w:shd w:val="clear" w:color="auto" w:fill="auto"/>
          </w:tcPr>
          <w:p w14:paraId="26C87AD3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14:paraId="741CBE20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59" w:type="dxa"/>
            <w:shd w:val="clear" w:color="auto" w:fill="auto"/>
          </w:tcPr>
          <w:p w14:paraId="0DB6CACA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13.000,00</w:t>
            </w:r>
          </w:p>
        </w:tc>
      </w:tr>
    </w:tbl>
    <w:p w14:paraId="469CCE7A" w14:textId="77777777" w:rsidR="00757CBF" w:rsidRPr="00757CBF" w:rsidRDefault="00757CBF" w:rsidP="00757CBF">
      <w:pPr>
        <w:jc w:val="both"/>
        <w:rPr>
          <w:rFonts w:ascii="Times New Roman" w:hAnsi="Times New Roman"/>
          <w:b/>
          <w:bCs/>
          <w:iCs/>
          <w:sz w:val="22"/>
          <w:szCs w:val="22"/>
          <w:lang w:eastAsia="hr-HR"/>
        </w:rPr>
      </w:pPr>
    </w:p>
    <w:p w14:paraId="08A9EB93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SVEUKUPNO GRAĐENJE KOMUNALNE INFRASTRUKTURE U  2022. GODINI</w:t>
      </w:r>
    </w:p>
    <w:p w14:paraId="79BF244A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34E02C6F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17157A6A" w14:textId="77777777" w:rsidR="00757CBF" w:rsidRPr="00757CBF" w:rsidRDefault="00757CBF" w:rsidP="00757CBF">
      <w:pPr>
        <w:numPr>
          <w:ilvl w:val="0"/>
          <w:numId w:val="27"/>
        </w:num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Građenje komunalne infrastrukture, u 2022. godini </w:t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  <w:t xml:space="preserve">                1.130.000,00kn</w:t>
      </w:r>
    </w:p>
    <w:p w14:paraId="2E05F10D" w14:textId="77777777" w:rsidR="00757CBF" w:rsidRPr="00757CBF" w:rsidRDefault="00757CBF" w:rsidP="00757CBF">
      <w:pPr>
        <w:numPr>
          <w:ilvl w:val="0"/>
          <w:numId w:val="27"/>
        </w:num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 xml:space="preserve">Građenje građevina za gospodarenje komunalnim </w:t>
      </w:r>
    </w:p>
    <w:p w14:paraId="34FD5092" w14:textId="77777777" w:rsidR="00757CBF" w:rsidRPr="00757CBF" w:rsidRDefault="00757CBF" w:rsidP="00757CBF">
      <w:pPr>
        <w:ind w:left="750"/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otpadom  u 2022. godini</w:t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  <w:t xml:space="preserve">             </w:t>
      </w: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ab/>
        <w:t xml:space="preserve">        13.000,00</w:t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>kn</w:t>
      </w:r>
    </w:p>
    <w:p w14:paraId="7508CA80" w14:textId="77777777" w:rsidR="00757CBF" w:rsidRPr="00757CBF" w:rsidRDefault="00757CBF" w:rsidP="00757CBF">
      <w:pPr>
        <w:ind w:left="360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6D4D8C0E" w14:textId="77777777" w:rsidR="00757CBF" w:rsidRPr="00757CBF" w:rsidRDefault="00757CBF" w:rsidP="00757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SVEUKUPNO                                                                  </w:t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757CBF">
        <w:rPr>
          <w:rFonts w:ascii="Times New Roman" w:hAnsi="Times New Roman"/>
          <w:b/>
          <w:sz w:val="22"/>
          <w:szCs w:val="22"/>
          <w:lang w:eastAsia="hr-HR"/>
        </w:rPr>
        <w:tab/>
        <w:t xml:space="preserve">   1.143.000,00kn</w:t>
      </w:r>
    </w:p>
    <w:p w14:paraId="5302E328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30D148ED" w14:textId="77777777" w:rsidR="00757CBF" w:rsidRPr="00757CBF" w:rsidRDefault="00757CBF" w:rsidP="00757CBF">
      <w:pPr>
        <w:tabs>
          <w:tab w:val="left" w:pos="2552"/>
        </w:tabs>
        <w:jc w:val="both"/>
        <w:rPr>
          <w:rFonts w:ascii="Times New Roman" w:hAnsi="Times New Roman"/>
          <w:lang w:eastAsia="hr-HR"/>
        </w:rPr>
      </w:pPr>
    </w:p>
    <w:p w14:paraId="67E78C4E" w14:textId="77777777" w:rsidR="00757CBF" w:rsidRPr="00757CBF" w:rsidRDefault="00757CBF" w:rsidP="00757CBF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bCs/>
          <w:sz w:val="22"/>
          <w:szCs w:val="22"/>
          <w:lang w:eastAsia="hr-HR"/>
        </w:rPr>
        <w:t>III. ZAVRŠNE ODREDBE</w:t>
      </w:r>
    </w:p>
    <w:p w14:paraId="38FE6EDE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val="en-AU" w:eastAsia="hr-HR"/>
        </w:rPr>
      </w:pPr>
    </w:p>
    <w:p w14:paraId="13F00F05" w14:textId="77777777" w:rsidR="00757CBF" w:rsidRPr="00757CBF" w:rsidRDefault="00757CBF" w:rsidP="00757CBF">
      <w:pPr>
        <w:ind w:firstLine="708"/>
        <w:rPr>
          <w:rFonts w:ascii="Times New Roman" w:hAnsi="Times New Roman"/>
          <w:sz w:val="22"/>
          <w:szCs w:val="22"/>
          <w:lang w:val="en-AU" w:eastAsia="hr-HR"/>
        </w:rPr>
      </w:pP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Ovaj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Program stupa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snagu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osmog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dana od dana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objave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u "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Službenim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novinama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Općine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Kaštelir-Labinci" a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primjenjuju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se od 01.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siječnja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 xml:space="preserve"> 2022. </w:t>
      </w:r>
      <w:proofErr w:type="spellStart"/>
      <w:r w:rsidRPr="00757CBF">
        <w:rPr>
          <w:rFonts w:ascii="Times New Roman" w:hAnsi="Times New Roman"/>
          <w:sz w:val="22"/>
          <w:szCs w:val="22"/>
          <w:lang w:val="en-AU" w:eastAsia="hr-HR"/>
        </w:rPr>
        <w:t>godine</w:t>
      </w:r>
      <w:proofErr w:type="spellEnd"/>
      <w:r w:rsidRPr="00757CBF">
        <w:rPr>
          <w:rFonts w:ascii="Times New Roman" w:hAnsi="Times New Roman"/>
          <w:sz w:val="22"/>
          <w:szCs w:val="22"/>
          <w:lang w:val="en-AU" w:eastAsia="hr-HR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757CBF" w:rsidRPr="00757CBF" w14:paraId="18236B3E" w14:textId="77777777" w:rsidTr="00B962E2">
        <w:tc>
          <w:tcPr>
            <w:tcW w:w="4291" w:type="dxa"/>
          </w:tcPr>
          <w:p w14:paraId="7B7CFA85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lang w:val="en-AU" w:eastAsia="hr-HR"/>
              </w:rPr>
            </w:pPr>
          </w:p>
        </w:tc>
        <w:tc>
          <w:tcPr>
            <w:tcW w:w="3614" w:type="dxa"/>
          </w:tcPr>
          <w:p w14:paraId="04A3BA01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lang w:val="en-AU" w:eastAsia="hr-HR"/>
              </w:rPr>
            </w:pPr>
          </w:p>
        </w:tc>
      </w:tr>
    </w:tbl>
    <w:p w14:paraId="21D5E9D0" w14:textId="77777777" w:rsidR="00757CBF" w:rsidRPr="00757CBF" w:rsidRDefault="00757CBF" w:rsidP="00757CBF">
      <w:pPr>
        <w:keepNext/>
        <w:outlineLvl w:val="0"/>
        <w:rPr>
          <w:rFonts w:ascii="Times New Roman" w:hAnsi="Times New Roman"/>
          <w:sz w:val="24"/>
          <w:szCs w:val="24"/>
          <w:lang w:val="de-DE" w:eastAsia="hr-HR"/>
        </w:rPr>
      </w:pPr>
      <w:r w:rsidRPr="00757CBF">
        <w:rPr>
          <w:rFonts w:ascii="Times New Roman" w:hAnsi="Times New Roman"/>
          <w:sz w:val="24"/>
          <w:szCs w:val="24"/>
          <w:lang w:val="de-DE" w:eastAsia="hr-HR"/>
        </w:rPr>
        <w:t>KLASA: 011-01/21-01/07</w:t>
      </w:r>
    </w:p>
    <w:p w14:paraId="2677A48F" w14:textId="77777777" w:rsidR="00757CBF" w:rsidRPr="00757CBF" w:rsidRDefault="00757CBF" w:rsidP="00757CBF">
      <w:pPr>
        <w:jc w:val="both"/>
        <w:rPr>
          <w:rFonts w:ascii="Times New Roman" w:hAnsi="Times New Roman"/>
          <w:sz w:val="24"/>
          <w:szCs w:val="24"/>
          <w:lang w:val="en-AU" w:eastAsia="hr-HR"/>
        </w:rPr>
      </w:pPr>
      <w:r w:rsidRPr="00757CBF">
        <w:rPr>
          <w:rFonts w:ascii="Times New Roman" w:hAnsi="Times New Roman"/>
          <w:sz w:val="24"/>
          <w:szCs w:val="24"/>
          <w:lang w:val="en-AU" w:eastAsia="hr-HR"/>
        </w:rPr>
        <w:t>URBROJ: 2167/06-01-21-08</w:t>
      </w:r>
    </w:p>
    <w:p w14:paraId="56F0CD2D" w14:textId="77777777" w:rsidR="00757CBF" w:rsidRPr="00757CBF" w:rsidRDefault="00757CBF" w:rsidP="00757CBF">
      <w:pPr>
        <w:jc w:val="both"/>
        <w:rPr>
          <w:rFonts w:ascii="Times New Roman" w:hAnsi="Times New Roman"/>
          <w:sz w:val="24"/>
          <w:szCs w:val="24"/>
          <w:lang w:val="en-AU" w:eastAsia="hr-HR"/>
        </w:rPr>
      </w:pPr>
      <w:r w:rsidRPr="00757CBF">
        <w:rPr>
          <w:rFonts w:ascii="Times New Roman" w:hAnsi="Times New Roman"/>
          <w:sz w:val="24"/>
          <w:szCs w:val="24"/>
          <w:lang w:val="en-AU" w:eastAsia="hr-HR"/>
        </w:rPr>
        <w:t xml:space="preserve">Kaštelir-Castelliere, 16. </w:t>
      </w:r>
      <w:proofErr w:type="spellStart"/>
      <w:r w:rsidRPr="00757CBF">
        <w:rPr>
          <w:rFonts w:ascii="Times New Roman" w:hAnsi="Times New Roman"/>
          <w:sz w:val="24"/>
          <w:szCs w:val="24"/>
          <w:lang w:val="en-AU" w:eastAsia="hr-HR"/>
        </w:rPr>
        <w:t>prosinac</w:t>
      </w:r>
      <w:proofErr w:type="spellEnd"/>
      <w:r w:rsidRPr="00757CBF">
        <w:rPr>
          <w:rFonts w:ascii="Times New Roman" w:hAnsi="Times New Roman"/>
          <w:sz w:val="24"/>
          <w:szCs w:val="24"/>
          <w:lang w:val="en-AU" w:eastAsia="hr-HR"/>
        </w:rPr>
        <w:t xml:space="preserve"> 2021.</w:t>
      </w:r>
    </w:p>
    <w:p w14:paraId="6EFC1F45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val="de-DE" w:eastAsia="hr-HR"/>
        </w:rPr>
      </w:pPr>
    </w:p>
    <w:p w14:paraId="594897CB" w14:textId="77777777" w:rsidR="00757CBF" w:rsidRPr="00757CBF" w:rsidRDefault="00757CBF" w:rsidP="00757CBF">
      <w:pPr>
        <w:jc w:val="center"/>
        <w:rPr>
          <w:rFonts w:ascii="Times New Roman" w:hAnsi="Times New Roman"/>
          <w:sz w:val="22"/>
          <w:szCs w:val="22"/>
          <w:lang w:val="en-AU" w:eastAsia="hr-HR"/>
        </w:rPr>
      </w:pPr>
      <w:r w:rsidRPr="00757CBF">
        <w:rPr>
          <w:rFonts w:ascii="Times New Roman" w:hAnsi="Times New Roman"/>
          <w:sz w:val="22"/>
          <w:szCs w:val="22"/>
          <w:lang w:val="en-AU" w:eastAsia="hr-HR"/>
        </w:rPr>
        <w:t>OPĆINSKO VIJEĆE OPĆINE KAŠTELIR-LABINCI-CASTELLIERE-</w:t>
      </w:r>
      <w:proofErr w:type="gramStart"/>
      <w:r w:rsidRPr="00757CBF">
        <w:rPr>
          <w:rFonts w:ascii="Times New Roman" w:hAnsi="Times New Roman"/>
          <w:sz w:val="22"/>
          <w:szCs w:val="22"/>
          <w:lang w:val="en-AU" w:eastAsia="hr-HR"/>
        </w:rPr>
        <w:t>S.DOMENICA</w:t>
      </w:r>
      <w:proofErr w:type="gramEnd"/>
    </w:p>
    <w:p w14:paraId="50F43F28" w14:textId="77777777" w:rsidR="00757CBF" w:rsidRPr="00757CBF" w:rsidRDefault="00757CBF" w:rsidP="00757CBF">
      <w:pPr>
        <w:rPr>
          <w:rFonts w:ascii="Times New Roman" w:hAnsi="Times New Roman"/>
          <w:sz w:val="22"/>
          <w:szCs w:val="22"/>
          <w:lang w:val="en-AU"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6"/>
        <w:gridCol w:w="5236"/>
      </w:tblGrid>
      <w:tr w:rsidR="00757CBF" w:rsidRPr="00757CBF" w14:paraId="363AE9B3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4527B766" w14:textId="77777777" w:rsidR="00757CBF" w:rsidRPr="00757CBF" w:rsidRDefault="00757CBF" w:rsidP="00757CBF">
            <w:pPr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</w:p>
        </w:tc>
        <w:tc>
          <w:tcPr>
            <w:tcW w:w="5324" w:type="dxa"/>
          </w:tcPr>
          <w:p w14:paraId="1FB3A40A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val="en-AU" w:eastAsia="hr-HR"/>
              </w:rPr>
              <w:t>Predsjednik</w:t>
            </w:r>
            <w:proofErr w:type="spellEnd"/>
          </w:p>
          <w:p w14:paraId="49A8E142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val="en-AU" w:eastAsia="hr-HR"/>
              </w:rPr>
              <w:t>Općinskog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val="en-AU" w:eastAsia="hr-HR"/>
              </w:rPr>
              <w:t xml:space="preserve">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val="en-AU" w:eastAsia="hr-HR"/>
              </w:rPr>
              <w:t>vijeća</w:t>
            </w:r>
            <w:proofErr w:type="spellEnd"/>
          </w:p>
          <w:p w14:paraId="6ED681B5" w14:textId="3CF8C522" w:rsidR="00757CBF" w:rsidRPr="00757CBF" w:rsidRDefault="00757CBF" w:rsidP="00757CBF">
            <w:pPr>
              <w:jc w:val="center"/>
              <w:rPr>
                <w:rFonts w:ascii="Times New Roman" w:hAnsi="Times New Roman"/>
                <w:sz w:val="22"/>
                <w:szCs w:val="22"/>
                <w:lang w:val="en-AU"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val="en-AU" w:eastAsia="hr-HR"/>
              </w:rPr>
              <w:t xml:space="preserve">Ivan Legović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 w:eastAsia="hr-HR"/>
              </w:rPr>
              <w:t>v.r.</w:t>
            </w:r>
            <w:proofErr w:type="spellEnd"/>
          </w:p>
        </w:tc>
      </w:tr>
    </w:tbl>
    <w:p w14:paraId="1BA2C0C0" w14:textId="46DFAE4B" w:rsidR="00757CBF" w:rsidRDefault="00757CBF" w:rsidP="00757CBF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0E2E516F" w14:textId="77777777" w:rsidR="00757CBF" w:rsidRDefault="00757CBF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387DA2EA" w14:textId="241BF85B" w:rsidR="00757CBF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43.</w:t>
      </w:r>
    </w:p>
    <w:p w14:paraId="601377C0" w14:textId="65E5DF88" w:rsidR="00757CBF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757CBF" w:rsidRPr="00757CBF" w14:paraId="6740372E" w14:textId="77777777" w:rsidTr="00B962E2">
        <w:tc>
          <w:tcPr>
            <w:tcW w:w="4291" w:type="dxa"/>
          </w:tcPr>
          <w:p w14:paraId="6DD97908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sz w:val="24"/>
                <w:szCs w:val="24"/>
                <w:lang w:eastAsia="hr-HR"/>
              </w:rPr>
              <w:object w:dxaOrig="790" w:dyaOrig="995" w14:anchorId="4E99658C">
                <v:shape id="_x0000_i1207" type="#_x0000_t75" style="width:18pt;height:22.5pt" o:ole="" fillcolor="window">
                  <v:imagedata r:id="rId9" o:title=""/>
                </v:shape>
                <o:OLEObject Type="Embed" ProgID="CorelDraw.Graphic.8" ShapeID="_x0000_i1207" DrawAspect="Content" ObjectID="_1704882343" r:id="rId17"/>
              </w:object>
            </w:r>
          </w:p>
          <w:p w14:paraId="4B052B8E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REPUBLIKA HRVATSKA</w:t>
            </w:r>
          </w:p>
          <w:p w14:paraId="2064C5F9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ISTARSKA ŽUPANIJA</w:t>
            </w:r>
          </w:p>
          <w:p w14:paraId="550B9DB3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OPĆINA KAŠTELIR-LABINCI</w:t>
            </w:r>
          </w:p>
          <w:p w14:paraId="39ADB75E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CASTELLIERE-S.DOMENICA</w:t>
            </w:r>
          </w:p>
          <w:p w14:paraId="586054BC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Općinsko vijeće</w:t>
            </w:r>
          </w:p>
        </w:tc>
        <w:tc>
          <w:tcPr>
            <w:tcW w:w="3614" w:type="dxa"/>
          </w:tcPr>
          <w:p w14:paraId="029F83FF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3C977CFE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AA2EE53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779DACA8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76F5A64F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48FA1983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3DB19753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610711BC" w14:textId="77777777" w:rsidR="00757CBF" w:rsidRPr="00757CBF" w:rsidRDefault="00757CBF" w:rsidP="00757C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591D068" w14:textId="77777777" w:rsidR="00757CBF" w:rsidRPr="00757CBF" w:rsidRDefault="00757CBF" w:rsidP="00757CBF">
      <w:pPr>
        <w:keepNext/>
        <w:jc w:val="both"/>
        <w:outlineLvl w:val="0"/>
        <w:rPr>
          <w:rFonts w:ascii="Times New Roman" w:hAnsi="Times New Roman"/>
          <w:sz w:val="24"/>
          <w:lang w:eastAsia="hr-HR"/>
        </w:rPr>
      </w:pPr>
      <w:r w:rsidRPr="00757CBF">
        <w:rPr>
          <w:rFonts w:ascii="Times New Roman" w:hAnsi="Times New Roman"/>
          <w:sz w:val="24"/>
          <w:lang w:eastAsia="hr-HR"/>
        </w:rPr>
        <w:t>KLASA: 011-01/21-01/07</w:t>
      </w:r>
    </w:p>
    <w:p w14:paraId="65F4E073" w14:textId="77777777" w:rsidR="00757CBF" w:rsidRPr="00757CBF" w:rsidRDefault="00757CBF" w:rsidP="00757CBF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757CBF">
        <w:rPr>
          <w:rFonts w:ascii="Times New Roman" w:hAnsi="Times New Roman"/>
          <w:sz w:val="24"/>
          <w:szCs w:val="24"/>
          <w:lang w:eastAsia="hr-HR"/>
        </w:rPr>
        <w:t>URBROJ: 2167/06-01-21-09</w:t>
      </w:r>
    </w:p>
    <w:p w14:paraId="7E537E3B" w14:textId="77777777" w:rsidR="00757CBF" w:rsidRPr="00757CBF" w:rsidRDefault="00757CBF" w:rsidP="00757CBF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757CBF">
        <w:rPr>
          <w:rFonts w:ascii="Times New Roman" w:hAnsi="Times New Roman"/>
          <w:sz w:val="24"/>
          <w:szCs w:val="24"/>
          <w:lang w:eastAsia="hr-HR"/>
        </w:rPr>
        <w:t>Kaštelir-Castelliere, 16. prosinac 2021.</w:t>
      </w:r>
    </w:p>
    <w:p w14:paraId="641E9132" w14:textId="77777777" w:rsidR="00757CBF" w:rsidRPr="00757CBF" w:rsidRDefault="00757CBF" w:rsidP="00757CBF">
      <w:pPr>
        <w:rPr>
          <w:rFonts w:ascii="Times New Roman" w:hAnsi="Times New Roman"/>
          <w:sz w:val="22"/>
          <w:szCs w:val="22"/>
          <w:lang w:eastAsia="hr-HR"/>
        </w:rPr>
      </w:pPr>
    </w:p>
    <w:p w14:paraId="03B51D6F" w14:textId="77777777" w:rsidR="00757CBF" w:rsidRPr="00757CBF" w:rsidRDefault="00757CBF" w:rsidP="00757CBF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ab/>
        <w:t xml:space="preserve">Na temelju članka 72. Zakona o komunalnom gospodarstvu </w:t>
      </w:r>
      <w:r w:rsidRPr="00757CBF">
        <w:rPr>
          <w:rFonts w:ascii="Times New Roman" w:hAnsi="Times New Roman"/>
          <w:sz w:val="22"/>
          <w:szCs w:val="24"/>
          <w:lang w:eastAsia="hr-HR"/>
        </w:rPr>
        <w:t xml:space="preserve">(Narodne novine broj 68/18, </w:t>
      </w:r>
      <w:r w:rsidRPr="00757CBF">
        <w:rPr>
          <w:rFonts w:ascii="Times New Roman" w:hAnsi="Times New Roman"/>
          <w:sz w:val="22"/>
          <w:szCs w:val="22"/>
          <w:lang w:eastAsia="hr-HR"/>
        </w:rPr>
        <w:t>110/18 i 32/20</w:t>
      </w:r>
      <w:r w:rsidRPr="00757CBF">
        <w:rPr>
          <w:rFonts w:ascii="Times New Roman" w:hAnsi="Times New Roman"/>
          <w:sz w:val="22"/>
          <w:szCs w:val="24"/>
          <w:lang w:eastAsia="hr-HR"/>
        </w:rPr>
        <w:t>),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i članka 32.  Statuta Općine Kaštelir-Labinci (Službene novine Općine Kaštelir-Labinci </w:t>
      </w:r>
      <w:proofErr w:type="spellStart"/>
      <w:r w:rsidRPr="00757CBF">
        <w:rPr>
          <w:rFonts w:ascii="Times New Roman" w:hAnsi="Times New Roman"/>
          <w:sz w:val="24"/>
          <w:szCs w:val="24"/>
          <w:lang w:eastAsia="hr-HR"/>
        </w:rPr>
        <w:t>br</w:t>
      </w:r>
      <w:proofErr w:type="spellEnd"/>
      <w:r w:rsidRPr="00757CBF">
        <w:rPr>
          <w:rFonts w:ascii="Times New Roman" w:hAnsi="Times New Roman"/>
          <w:sz w:val="24"/>
          <w:szCs w:val="24"/>
          <w:lang w:eastAsia="hr-HR"/>
        </w:rPr>
        <w:t>: 02/09, 02/13 i 01/21) Općinsko vijeće Općine Kaštelir-Labinci Castelliere-S.Domenica na sjednici održanoj dana 16. prosinac 2021. godine donijelo je</w:t>
      </w:r>
    </w:p>
    <w:p w14:paraId="5636DEE0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12111005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PROGRAM </w:t>
      </w:r>
    </w:p>
    <w:p w14:paraId="33A03EB9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 xml:space="preserve">održavanja komunalne infrastrukture na području </w:t>
      </w:r>
    </w:p>
    <w:p w14:paraId="25930DCF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Općine Kaštelir-Labinci-Castelliere-S.Domenica u 2022. godini</w:t>
      </w:r>
    </w:p>
    <w:p w14:paraId="1585866F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E8307B2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3CB1A6B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1. Uvodne odredbe</w:t>
      </w:r>
    </w:p>
    <w:p w14:paraId="61C16425" w14:textId="77777777" w:rsidR="00757CBF" w:rsidRPr="00757CBF" w:rsidRDefault="00757CBF" w:rsidP="00757CBF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1.1. Ovim se Programom održavanja komunalne infrastrukture u 2022. godini na području </w:t>
      </w:r>
      <w:r w:rsidRPr="00757CBF">
        <w:rPr>
          <w:rFonts w:ascii="Times New Roman" w:hAnsi="Times New Roman"/>
          <w:sz w:val="24"/>
          <w:szCs w:val="24"/>
          <w:lang w:eastAsia="hr-HR"/>
        </w:rPr>
        <w:t>Općine Kaštelir-Labinci Castelliere-S.Domenica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532BC126" w14:textId="77777777" w:rsidR="00757CBF" w:rsidRPr="00757CBF" w:rsidRDefault="00757CBF" w:rsidP="00757CBF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09DA340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održavanja nerazvrstanih cesta i javno prometnih površina</w:t>
      </w:r>
    </w:p>
    <w:p w14:paraId="4A8C9CED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održavanja javnih površina na kojima nije dopušten promet motornih vozila</w:t>
      </w:r>
    </w:p>
    <w:p w14:paraId="0F6CFF4D" w14:textId="77777777" w:rsidR="00757CBF" w:rsidRPr="00757CBF" w:rsidRDefault="00757CBF" w:rsidP="00757CBF">
      <w:pPr>
        <w:numPr>
          <w:ilvl w:val="0"/>
          <w:numId w:val="22"/>
        </w:numPr>
        <w:ind w:left="1418" w:hanging="1058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odvodnje građevina javne odvodnje oborinskih voda,</w:t>
      </w:r>
    </w:p>
    <w:p w14:paraId="638AE039" w14:textId="77777777" w:rsidR="00757CBF" w:rsidRPr="00757CBF" w:rsidRDefault="00757CBF" w:rsidP="00757CBF">
      <w:pPr>
        <w:numPr>
          <w:ilvl w:val="0"/>
          <w:numId w:val="22"/>
        </w:numPr>
        <w:ind w:left="1418" w:hanging="1058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održavanja javnih zelenih površina,</w:t>
      </w:r>
    </w:p>
    <w:p w14:paraId="61C8CDD6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održavanje građevina, uređaja i predmeta javne namjene,</w:t>
      </w:r>
    </w:p>
    <w:p w14:paraId="6F8D707E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održavanja groblja,</w:t>
      </w:r>
    </w:p>
    <w:p w14:paraId="2021853D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održavanja čistoće javnih površina,</w:t>
      </w:r>
    </w:p>
    <w:p w14:paraId="41014B8E" w14:textId="77777777" w:rsidR="00757CBF" w:rsidRPr="00757CBF" w:rsidRDefault="00757CBF" w:rsidP="00757CBF">
      <w:pPr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održavanje javne rasvjete. </w:t>
      </w:r>
    </w:p>
    <w:p w14:paraId="69BC4A9E" w14:textId="77777777" w:rsidR="00757CBF" w:rsidRPr="00757CBF" w:rsidRDefault="00757CBF" w:rsidP="00757CBF">
      <w:pPr>
        <w:ind w:left="36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7878CE6" w14:textId="77777777" w:rsidR="00757CBF" w:rsidRPr="00757CBF" w:rsidRDefault="00757CBF" w:rsidP="00757CBF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1.2. Ovim se Programom utvrđuje opis i opseg poslova održavanja s procjenom pojedinih troškova, po djelatnostima, te iskaz financijskih sredstava potrebnih za ostvarivanje Programa s naznakom izvora financiranja.</w:t>
      </w:r>
    </w:p>
    <w:p w14:paraId="26355D46" w14:textId="77777777" w:rsidR="00757CBF" w:rsidRPr="00757CBF" w:rsidRDefault="00757CBF" w:rsidP="00757CBF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lastRenderedPageBreak/>
        <w:t xml:space="preserve">1.3. Program održavanja komunalne infrastrukture u 2022. godini izrađen je u skladu s predvidivim sredstvima i izvorima financiranja utvrđenih Proračunom 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Općine Kaštelir-Labinci Castelliere-S.Domenica </w:t>
      </w:r>
      <w:r w:rsidRPr="00757CBF">
        <w:rPr>
          <w:rFonts w:ascii="Times New Roman" w:hAnsi="Times New Roman"/>
          <w:sz w:val="22"/>
          <w:szCs w:val="22"/>
          <w:lang w:eastAsia="hr-HR"/>
        </w:rPr>
        <w:t>za 2022. godinu.</w:t>
      </w:r>
    </w:p>
    <w:p w14:paraId="68481ADF" w14:textId="77777777" w:rsidR="00757CBF" w:rsidRPr="00757CBF" w:rsidRDefault="00757CBF" w:rsidP="00757CBF">
      <w:pPr>
        <w:rPr>
          <w:rFonts w:ascii="Times New Roman" w:hAnsi="Times New Roman"/>
          <w:sz w:val="22"/>
          <w:szCs w:val="22"/>
          <w:lang w:eastAsia="hr-HR"/>
        </w:rPr>
      </w:pPr>
    </w:p>
    <w:p w14:paraId="313BD20D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2. Sredstva za ostvarivanje Programa</w:t>
      </w:r>
    </w:p>
    <w:p w14:paraId="5EF60BEC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2.1. Sredstva za ostvarivanje Programa održavanja komunalne infrastrukture u 2022. godini planirana su u iznosu od 1.415.000,00 kuna, a osigurat će se iz sljedećih izvora:</w:t>
      </w:r>
    </w:p>
    <w:p w14:paraId="2034365A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6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1475"/>
      </w:tblGrid>
      <w:tr w:rsidR="00757CBF" w:rsidRPr="00757CBF" w14:paraId="171933DE" w14:textId="77777777" w:rsidTr="00B962E2">
        <w:tc>
          <w:tcPr>
            <w:tcW w:w="5423" w:type="dxa"/>
            <w:shd w:val="clear" w:color="auto" w:fill="auto"/>
          </w:tcPr>
          <w:p w14:paraId="0E15D777" w14:textId="77777777" w:rsidR="00757CBF" w:rsidRPr="00757CBF" w:rsidRDefault="00757CBF" w:rsidP="00757CB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475" w:type="dxa"/>
            <w:shd w:val="clear" w:color="auto" w:fill="auto"/>
          </w:tcPr>
          <w:p w14:paraId="76F7AF9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600.000,00</w:t>
            </w:r>
          </w:p>
        </w:tc>
      </w:tr>
      <w:tr w:rsidR="00757CBF" w:rsidRPr="00757CBF" w14:paraId="38AAF607" w14:textId="77777777" w:rsidTr="00B962E2">
        <w:tc>
          <w:tcPr>
            <w:tcW w:w="5423" w:type="dxa"/>
            <w:shd w:val="clear" w:color="auto" w:fill="auto"/>
          </w:tcPr>
          <w:p w14:paraId="3CE77BAE" w14:textId="77777777" w:rsidR="00757CBF" w:rsidRPr="00757CBF" w:rsidRDefault="00757CBF" w:rsidP="00757CB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ostali prihodi Proračuna </w:t>
            </w:r>
          </w:p>
        </w:tc>
        <w:tc>
          <w:tcPr>
            <w:tcW w:w="1475" w:type="dxa"/>
            <w:shd w:val="clear" w:color="auto" w:fill="auto"/>
          </w:tcPr>
          <w:p w14:paraId="17808640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815.000,00</w:t>
            </w:r>
          </w:p>
        </w:tc>
      </w:tr>
    </w:tbl>
    <w:p w14:paraId="11AD4DE7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09244D9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2.2. Predviđena sredstva za financiranje Programa održavanja komunalne infrastrukture u 2022. godini u iznosu od 1.415.000,00 kuna rasporedit će se za financiranje obavljanja komunalne djelatnosti održavanja komunalne infrastrukture kako slijedi:</w:t>
      </w:r>
    </w:p>
    <w:p w14:paraId="46681FEF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6"/>
        <w:gridCol w:w="1840"/>
      </w:tblGrid>
      <w:tr w:rsidR="00757CBF" w:rsidRPr="00757CBF" w14:paraId="40536CD9" w14:textId="77777777" w:rsidTr="00B962E2">
        <w:tc>
          <w:tcPr>
            <w:tcW w:w="5896" w:type="dxa"/>
            <w:shd w:val="clear" w:color="auto" w:fill="auto"/>
          </w:tcPr>
          <w:p w14:paraId="239DEB45" w14:textId="77777777" w:rsidR="00757CBF" w:rsidRPr="00757CBF" w:rsidRDefault="00757CBF" w:rsidP="00757CBF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Održavanje nerazvrstanih cesta i javno prometnih površina</w:t>
            </w:r>
          </w:p>
        </w:tc>
        <w:tc>
          <w:tcPr>
            <w:tcW w:w="1840" w:type="dxa"/>
            <w:shd w:val="clear" w:color="auto" w:fill="auto"/>
          </w:tcPr>
          <w:p w14:paraId="7C576891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500.000,00</w:t>
            </w:r>
          </w:p>
        </w:tc>
      </w:tr>
      <w:tr w:rsidR="00757CBF" w:rsidRPr="00757CBF" w14:paraId="6623E045" w14:textId="77777777" w:rsidTr="00B962E2">
        <w:tc>
          <w:tcPr>
            <w:tcW w:w="5896" w:type="dxa"/>
            <w:shd w:val="clear" w:color="auto" w:fill="auto"/>
          </w:tcPr>
          <w:p w14:paraId="5B83A981" w14:textId="77777777" w:rsidR="00757CBF" w:rsidRPr="00757CBF" w:rsidRDefault="00757CBF" w:rsidP="00757CBF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Održavanje javnih (zelenih) površina</w:t>
            </w:r>
          </w:p>
        </w:tc>
        <w:tc>
          <w:tcPr>
            <w:tcW w:w="1840" w:type="dxa"/>
            <w:shd w:val="clear" w:color="auto" w:fill="auto"/>
          </w:tcPr>
          <w:p w14:paraId="650AB08C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510.000,00</w:t>
            </w:r>
          </w:p>
        </w:tc>
      </w:tr>
      <w:tr w:rsidR="00757CBF" w:rsidRPr="00757CBF" w14:paraId="07C835B8" w14:textId="77777777" w:rsidTr="00B962E2">
        <w:tc>
          <w:tcPr>
            <w:tcW w:w="5896" w:type="dxa"/>
            <w:shd w:val="clear" w:color="auto" w:fill="auto"/>
          </w:tcPr>
          <w:p w14:paraId="095FA91C" w14:textId="77777777" w:rsidR="00757CBF" w:rsidRPr="00757CBF" w:rsidRDefault="00757CBF" w:rsidP="00757CBF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1840" w:type="dxa"/>
            <w:shd w:val="clear" w:color="auto" w:fill="auto"/>
          </w:tcPr>
          <w:p w14:paraId="35E75C2F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90.000,00</w:t>
            </w:r>
          </w:p>
        </w:tc>
      </w:tr>
      <w:tr w:rsidR="00757CBF" w:rsidRPr="00757CBF" w14:paraId="77F5E690" w14:textId="77777777" w:rsidTr="00B962E2">
        <w:tc>
          <w:tcPr>
            <w:tcW w:w="5896" w:type="dxa"/>
            <w:shd w:val="clear" w:color="auto" w:fill="auto"/>
          </w:tcPr>
          <w:p w14:paraId="26C181A0" w14:textId="77777777" w:rsidR="00757CBF" w:rsidRPr="00757CBF" w:rsidRDefault="00757CBF" w:rsidP="00757CBF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840" w:type="dxa"/>
            <w:shd w:val="clear" w:color="auto" w:fill="auto"/>
          </w:tcPr>
          <w:p w14:paraId="6896B04A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35.000,00</w:t>
            </w:r>
          </w:p>
        </w:tc>
      </w:tr>
      <w:tr w:rsidR="00757CBF" w:rsidRPr="00757CBF" w14:paraId="2B469708" w14:textId="77777777" w:rsidTr="00B962E2">
        <w:tc>
          <w:tcPr>
            <w:tcW w:w="5896" w:type="dxa"/>
            <w:shd w:val="clear" w:color="auto" w:fill="auto"/>
          </w:tcPr>
          <w:p w14:paraId="2F9B20CB" w14:textId="77777777" w:rsidR="00757CBF" w:rsidRPr="00757CBF" w:rsidRDefault="00757CBF" w:rsidP="00757CBF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840" w:type="dxa"/>
            <w:shd w:val="clear" w:color="auto" w:fill="auto"/>
          </w:tcPr>
          <w:p w14:paraId="6D45D69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280.000,00</w:t>
            </w:r>
          </w:p>
        </w:tc>
      </w:tr>
      <w:tr w:rsidR="00757CBF" w:rsidRPr="00757CBF" w14:paraId="3268AA24" w14:textId="77777777" w:rsidTr="00B962E2">
        <w:tc>
          <w:tcPr>
            <w:tcW w:w="5896" w:type="dxa"/>
            <w:shd w:val="clear" w:color="auto" w:fill="auto"/>
          </w:tcPr>
          <w:p w14:paraId="4E1CD3AA" w14:textId="77777777" w:rsidR="00757CBF" w:rsidRPr="00757CBF" w:rsidRDefault="00757CBF" w:rsidP="00757CBF">
            <w:pPr>
              <w:ind w:left="360"/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840" w:type="dxa"/>
            <w:shd w:val="clear" w:color="auto" w:fill="auto"/>
          </w:tcPr>
          <w:p w14:paraId="42F0FEB8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1.415.000,00</w:t>
            </w:r>
          </w:p>
        </w:tc>
      </w:tr>
    </w:tbl>
    <w:p w14:paraId="745403FD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629E3BD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 Održavanje komunalne infrastrukture</w:t>
      </w:r>
    </w:p>
    <w:p w14:paraId="2012B9FB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09759061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Na temelju predviđenih sredstava za ostvarivanje Programa održavanja komunalne infrastrukture u ukupnom iznosu od 1.415.000,00 kuna i rasporeda ovih sredstava za obavljanje komunalnih djelatnosti određenih točkom 2.2. ovog Programa, nastavno se određuju radovi na održavanju objekata i uređaja komunalne infrastrukture u 2022. godini po vrsti komunalne djelatnosti, vrsti objekata i uređaja komunalne infrastrukture, opisom poslova i radova na održavanju objekata i uređaja komunalne infrastrukture, te iskazom financijskih sredstava potrebnih za ostvarivanje predloženih radova u planiranom opsegu odnosno standardu održavanja.</w:t>
      </w:r>
    </w:p>
    <w:p w14:paraId="7E308392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63469EF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3.1. Održavanje nerazvrstanih cesta</w:t>
      </w:r>
    </w:p>
    <w:p w14:paraId="43D0ACE6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785BA70" w14:textId="77777777" w:rsidR="00757CBF" w:rsidRPr="00757CBF" w:rsidRDefault="00757CBF" w:rsidP="00757CBF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Pod održavanjem nerazvrstanih cesta podrazumijeva se skup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mjera i radnji koje se obavljaju tijekom cijele godine na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nerazvrstanim cestama, uključujući i svu opremu, uređaje i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instalacije, sa svrhom održavanja prohodnosti i tehničke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ispravnosti cesta i prometne sigurnosti na njima (redovito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održavanje), kao i mjestimičnog poboljšanja elemenata ceste,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osiguravanja sigurnosti i trajnosti ceste i cestovnih objekata i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povećanja sigurnosti prometa (izvanredno održavanje), a u skladu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s propisima kojima je uređeno održavanje cesta.</w:t>
      </w:r>
    </w:p>
    <w:p w14:paraId="204E2E16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Pod nerazvrstanim cestama razumijevaju se površine koje se koriste za promet po bilo kojoj osnovi i koje su pristupačne većem broju korisnika, a koje nisu razvrstane ceste u skladu s Odlukom o razvrstavanju javnih cesta u državne ceste, županijske ceste i lokalne ceste prema posebnom propisu. </w:t>
      </w:r>
    </w:p>
    <w:p w14:paraId="724ABBD6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875"/>
        <w:gridCol w:w="1557"/>
      </w:tblGrid>
      <w:tr w:rsidR="00757CBF" w:rsidRPr="00757CBF" w14:paraId="4B03A9EC" w14:textId="77777777" w:rsidTr="00B962E2">
        <w:tc>
          <w:tcPr>
            <w:tcW w:w="586" w:type="dxa"/>
            <w:shd w:val="clear" w:color="auto" w:fill="auto"/>
          </w:tcPr>
          <w:p w14:paraId="3814E34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875" w:type="dxa"/>
            <w:shd w:val="clear" w:color="auto" w:fill="auto"/>
          </w:tcPr>
          <w:p w14:paraId="145FC8E0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557" w:type="dxa"/>
            <w:shd w:val="clear" w:color="auto" w:fill="auto"/>
          </w:tcPr>
          <w:p w14:paraId="39AA080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08C931DE" w14:textId="77777777" w:rsidTr="00B962E2">
        <w:tc>
          <w:tcPr>
            <w:tcW w:w="586" w:type="dxa"/>
            <w:shd w:val="clear" w:color="auto" w:fill="auto"/>
          </w:tcPr>
          <w:p w14:paraId="669A9C59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875" w:type="dxa"/>
            <w:shd w:val="clear" w:color="auto" w:fill="auto"/>
          </w:tcPr>
          <w:p w14:paraId="546CE57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7" w:type="dxa"/>
            <w:shd w:val="clear" w:color="auto" w:fill="auto"/>
          </w:tcPr>
          <w:p w14:paraId="70ABC59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757CBF" w:rsidRPr="00757CBF" w14:paraId="718DABE5" w14:textId="77777777" w:rsidTr="00B962E2">
        <w:tc>
          <w:tcPr>
            <w:tcW w:w="586" w:type="dxa"/>
            <w:shd w:val="clear" w:color="auto" w:fill="auto"/>
          </w:tcPr>
          <w:p w14:paraId="298AC1AE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5" w:type="dxa"/>
            <w:shd w:val="clear" w:color="auto" w:fill="auto"/>
          </w:tcPr>
          <w:p w14:paraId="4B34F43F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Usluge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tek.i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invest.održ.nerazvrstanih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cesta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8AEC07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200.000,00</w:t>
            </w:r>
          </w:p>
        </w:tc>
      </w:tr>
      <w:tr w:rsidR="00757CBF" w:rsidRPr="00757CBF" w14:paraId="369C9076" w14:textId="77777777" w:rsidTr="00B962E2">
        <w:trPr>
          <w:trHeight w:val="70"/>
        </w:trPr>
        <w:tc>
          <w:tcPr>
            <w:tcW w:w="586" w:type="dxa"/>
            <w:shd w:val="clear" w:color="auto" w:fill="auto"/>
          </w:tcPr>
          <w:p w14:paraId="63086AD9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5" w:type="dxa"/>
            <w:shd w:val="clear" w:color="auto" w:fill="auto"/>
          </w:tcPr>
          <w:p w14:paraId="54F7EE02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Usluge strojne košnje živice -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672A123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250.000,00</w:t>
            </w:r>
          </w:p>
        </w:tc>
      </w:tr>
      <w:tr w:rsidR="00757CBF" w:rsidRPr="00757CBF" w14:paraId="3C5D5489" w14:textId="77777777" w:rsidTr="00B962E2">
        <w:tc>
          <w:tcPr>
            <w:tcW w:w="586" w:type="dxa"/>
            <w:shd w:val="clear" w:color="auto" w:fill="auto"/>
          </w:tcPr>
          <w:p w14:paraId="2F5EC30E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5" w:type="dxa"/>
            <w:shd w:val="clear" w:color="auto" w:fill="auto"/>
          </w:tcPr>
          <w:p w14:paraId="616DAECD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Usluge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tek.i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invest.održ.vertikalne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horiz.signal.puteva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47D7C996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25.000,00</w:t>
            </w:r>
          </w:p>
        </w:tc>
      </w:tr>
      <w:tr w:rsidR="00757CBF" w:rsidRPr="00757CBF" w14:paraId="1C65987B" w14:textId="77777777" w:rsidTr="00B962E2">
        <w:tc>
          <w:tcPr>
            <w:tcW w:w="586" w:type="dxa"/>
            <w:shd w:val="clear" w:color="auto" w:fill="auto"/>
          </w:tcPr>
          <w:p w14:paraId="6380EBD3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5" w:type="dxa"/>
            <w:shd w:val="clear" w:color="auto" w:fill="auto"/>
          </w:tcPr>
          <w:p w14:paraId="63E3F89C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Usluge zimskog održavanja cesta-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d.o.o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C5554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25.000,00</w:t>
            </w:r>
          </w:p>
        </w:tc>
      </w:tr>
      <w:tr w:rsidR="00757CBF" w:rsidRPr="00757CBF" w14:paraId="6A734348" w14:textId="77777777" w:rsidTr="00B962E2">
        <w:tc>
          <w:tcPr>
            <w:tcW w:w="586" w:type="dxa"/>
            <w:shd w:val="clear" w:color="auto" w:fill="auto"/>
          </w:tcPr>
          <w:p w14:paraId="00975AB0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875" w:type="dxa"/>
            <w:shd w:val="clear" w:color="auto" w:fill="auto"/>
          </w:tcPr>
          <w:p w14:paraId="497EC7A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BE814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500.000,00</w:t>
            </w:r>
          </w:p>
        </w:tc>
      </w:tr>
    </w:tbl>
    <w:p w14:paraId="62E918F7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36FA695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3.2. Održavanje javnih (zelenih) površina</w:t>
      </w:r>
    </w:p>
    <w:p w14:paraId="0D56565B" w14:textId="77777777" w:rsidR="00757CBF" w:rsidRPr="00757CBF" w:rsidRDefault="00757CBF" w:rsidP="00757CBF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443BABB0" w14:textId="77777777" w:rsidR="00757CBF" w:rsidRPr="00757CBF" w:rsidRDefault="00757CBF" w:rsidP="00757CBF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Pod održavanjem javnih zelenih površina podrazumijeva se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košnja, obrezivanje i sakupljanje </w:t>
      </w:r>
      <w:r w:rsidRPr="00757CBF">
        <w:rPr>
          <w:rFonts w:ascii="Times New Roman" w:hAnsi="Times New Roman"/>
          <w:sz w:val="24"/>
          <w:szCs w:val="24"/>
          <w:lang w:eastAsia="hr-HR"/>
        </w:rPr>
        <w:t>b</w:t>
      </w:r>
      <w:r w:rsidRPr="00757CBF">
        <w:rPr>
          <w:rFonts w:ascii="Times New Roman" w:hAnsi="Times New Roman"/>
          <w:sz w:val="22"/>
          <w:szCs w:val="22"/>
          <w:lang w:eastAsia="hr-HR"/>
        </w:rPr>
        <w:t>iološkog otpada s javnih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zelenih površina, obnova, održavanje i njega drveća, ukrasnog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grmlja i drugog bilja, popločenih i nasipanih površina u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 xml:space="preserve">parkovima, opreme na dječjim igralištima, </w:t>
      </w:r>
      <w:proofErr w:type="spellStart"/>
      <w:r w:rsidRPr="00757CBF">
        <w:rPr>
          <w:rFonts w:ascii="Times New Roman" w:hAnsi="Times New Roman"/>
          <w:sz w:val="24"/>
          <w:szCs w:val="24"/>
          <w:lang w:eastAsia="hr-HR"/>
        </w:rPr>
        <w:t>fi</w:t>
      </w:r>
      <w:r w:rsidRPr="00757CBF">
        <w:rPr>
          <w:rFonts w:ascii="Times New Roman" w:hAnsi="Times New Roman"/>
          <w:sz w:val="22"/>
          <w:szCs w:val="22"/>
          <w:lang w:eastAsia="hr-HR"/>
        </w:rPr>
        <w:t>tosanitarna</w:t>
      </w:r>
      <w:proofErr w:type="spellEnd"/>
      <w:r w:rsidRPr="00757CBF">
        <w:rPr>
          <w:rFonts w:ascii="Times New Roman" w:hAnsi="Times New Roman"/>
          <w:sz w:val="22"/>
          <w:szCs w:val="22"/>
          <w:lang w:eastAsia="hr-HR"/>
        </w:rPr>
        <w:t xml:space="preserve"> zaštita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bilja i biljnog materijala za potrebe održavanja i drugi poslovi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potrebni za održavanje tih površina.</w:t>
      </w:r>
    </w:p>
    <w:p w14:paraId="4036557B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F7A21A7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 xml:space="preserve">Održavanje javnih zelenih površina obuhvaća njegu postojećih travnatih površina i uređenje novih, održavanje šljunčanih i popločenih staza,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757CBF">
        <w:rPr>
          <w:rFonts w:ascii="Times New Roman" w:hAnsi="Times New Roman"/>
          <w:sz w:val="22"/>
          <w:szCs w:val="22"/>
          <w:lang w:eastAsia="hr-HR"/>
        </w:rPr>
        <w:t>žardinjere</w:t>
      </w:r>
      <w:proofErr w:type="spellEnd"/>
      <w:r w:rsidRPr="00757CBF">
        <w:rPr>
          <w:rFonts w:ascii="Times New Roman" w:hAnsi="Times New Roman"/>
          <w:sz w:val="22"/>
          <w:szCs w:val="22"/>
          <w:lang w:eastAsia="hr-HR"/>
        </w:rPr>
        <w:t xml:space="preserve"> i oglasni panoi), redovno održavanje sprava na dječjim igralištima, proljetno čišćenje sipine i pranje dijela gradskih ulica.</w:t>
      </w:r>
    </w:p>
    <w:p w14:paraId="0B69F8EF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Nastavno se iskazuje planirani opis i opseg poslova održavanja javnih zelenih površina s procjenom pojedinih troškova prema vrsti radova.</w:t>
      </w:r>
    </w:p>
    <w:p w14:paraId="7B7FA6A3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329"/>
        <w:gridCol w:w="1539"/>
      </w:tblGrid>
      <w:tr w:rsidR="00757CBF" w:rsidRPr="00757CBF" w14:paraId="463CDD5A" w14:textId="77777777" w:rsidTr="00B962E2">
        <w:tc>
          <w:tcPr>
            <w:tcW w:w="573" w:type="dxa"/>
            <w:shd w:val="clear" w:color="auto" w:fill="auto"/>
          </w:tcPr>
          <w:p w14:paraId="6B28B5CC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329" w:type="dxa"/>
            <w:shd w:val="clear" w:color="auto" w:fill="auto"/>
          </w:tcPr>
          <w:p w14:paraId="13D3333F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javnih (zelenih) površina</w:t>
            </w:r>
          </w:p>
        </w:tc>
        <w:tc>
          <w:tcPr>
            <w:tcW w:w="1539" w:type="dxa"/>
            <w:shd w:val="clear" w:color="auto" w:fill="auto"/>
          </w:tcPr>
          <w:p w14:paraId="2861AD2A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596C2BDB" w14:textId="77777777" w:rsidTr="00B962E2">
        <w:tc>
          <w:tcPr>
            <w:tcW w:w="573" w:type="dxa"/>
            <w:shd w:val="clear" w:color="auto" w:fill="auto"/>
          </w:tcPr>
          <w:p w14:paraId="2804AF45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6329" w:type="dxa"/>
            <w:shd w:val="clear" w:color="auto" w:fill="auto"/>
          </w:tcPr>
          <w:p w14:paraId="56C4C148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39" w:type="dxa"/>
            <w:shd w:val="clear" w:color="auto" w:fill="auto"/>
          </w:tcPr>
          <w:p w14:paraId="5537D17B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757CBF" w:rsidRPr="00757CBF" w14:paraId="57E86492" w14:textId="77777777" w:rsidTr="00B962E2">
        <w:tc>
          <w:tcPr>
            <w:tcW w:w="573" w:type="dxa"/>
            <w:shd w:val="clear" w:color="auto" w:fill="auto"/>
          </w:tcPr>
          <w:p w14:paraId="25DB5809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29" w:type="dxa"/>
            <w:shd w:val="clear" w:color="auto" w:fill="auto"/>
          </w:tcPr>
          <w:p w14:paraId="6ACD2530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Strojno i ručno čišćenje javnih površina i ulica – </w:t>
            </w:r>
            <w:proofErr w:type="spellStart"/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39" w:type="dxa"/>
            <w:shd w:val="clear" w:color="auto" w:fill="auto"/>
          </w:tcPr>
          <w:p w14:paraId="5B188D0F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110.000,00</w:t>
            </w:r>
          </w:p>
        </w:tc>
      </w:tr>
      <w:tr w:rsidR="00757CBF" w:rsidRPr="00757CBF" w14:paraId="0DA88926" w14:textId="77777777" w:rsidTr="00B962E2">
        <w:tc>
          <w:tcPr>
            <w:tcW w:w="573" w:type="dxa"/>
            <w:shd w:val="clear" w:color="auto" w:fill="auto"/>
          </w:tcPr>
          <w:p w14:paraId="09671301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29" w:type="dxa"/>
            <w:shd w:val="clear" w:color="auto" w:fill="auto"/>
            <w:vAlign w:val="bottom"/>
          </w:tcPr>
          <w:p w14:paraId="5250B84C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Održavanje javnih zelenih površina - </w:t>
            </w:r>
            <w:proofErr w:type="spellStart"/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7DBB1884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300.000,00</w:t>
            </w:r>
          </w:p>
        </w:tc>
      </w:tr>
      <w:tr w:rsidR="00757CBF" w:rsidRPr="00757CBF" w14:paraId="0A264BD7" w14:textId="77777777" w:rsidTr="00B962E2">
        <w:tc>
          <w:tcPr>
            <w:tcW w:w="573" w:type="dxa"/>
            <w:shd w:val="clear" w:color="auto" w:fill="auto"/>
          </w:tcPr>
          <w:p w14:paraId="15A240C3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29" w:type="dxa"/>
            <w:shd w:val="clear" w:color="auto" w:fill="auto"/>
            <w:vAlign w:val="bottom"/>
          </w:tcPr>
          <w:p w14:paraId="0C9B3709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Uređenje javnih površina (parkova) - oprema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99AFE9B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85.000,00</w:t>
            </w:r>
          </w:p>
        </w:tc>
      </w:tr>
      <w:tr w:rsidR="00757CBF" w:rsidRPr="00757CBF" w14:paraId="4DAE41FC" w14:textId="77777777" w:rsidTr="00B962E2">
        <w:tc>
          <w:tcPr>
            <w:tcW w:w="573" w:type="dxa"/>
            <w:shd w:val="clear" w:color="auto" w:fill="auto"/>
          </w:tcPr>
          <w:p w14:paraId="7A382E2D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4. </w:t>
            </w:r>
          </w:p>
        </w:tc>
        <w:tc>
          <w:tcPr>
            <w:tcW w:w="6329" w:type="dxa"/>
            <w:shd w:val="clear" w:color="auto" w:fill="auto"/>
            <w:vAlign w:val="bottom"/>
          </w:tcPr>
          <w:p w14:paraId="58506198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Uređenje javnih površina (Prisadi)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1EBCD7C4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15.000,00 </w:t>
            </w:r>
          </w:p>
        </w:tc>
      </w:tr>
      <w:tr w:rsidR="00757CBF" w:rsidRPr="00757CBF" w14:paraId="00EC98C1" w14:textId="77777777" w:rsidTr="00B962E2">
        <w:tc>
          <w:tcPr>
            <w:tcW w:w="573" w:type="dxa"/>
            <w:shd w:val="clear" w:color="auto" w:fill="auto"/>
          </w:tcPr>
          <w:p w14:paraId="31263AD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329" w:type="dxa"/>
            <w:shd w:val="clear" w:color="auto" w:fill="auto"/>
          </w:tcPr>
          <w:p w14:paraId="22ABF8D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76F6F3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510.000,00</w:t>
            </w:r>
          </w:p>
        </w:tc>
      </w:tr>
    </w:tbl>
    <w:p w14:paraId="0FACDABD" w14:textId="77777777" w:rsidR="00757CBF" w:rsidRPr="00757CBF" w:rsidRDefault="00757CBF" w:rsidP="00757CBF">
      <w:pPr>
        <w:rPr>
          <w:rFonts w:ascii="Times New Roman" w:hAnsi="Times New Roman"/>
          <w:sz w:val="24"/>
          <w:szCs w:val="24"/>
          <w:lang w:eastAsia="hr-HR"/>
        </w:rPr>
      </w:pPr>
    </w:p>
    <w:p w14:paraId="75504818" w14:textId="77777777" w:rsidR="00757CBF" w:rsidRPr="00757CBF" w:rsidRDefault="00757CBF" w:rsidP="00757CBF">
      <w:pPr>
        <w:rPr>
          <w:rFonts w:ascii="Times New Roman" w:hAnsi="Times New Roman"/>
          <w:vanish/>
          <w:sz w:val="24"/>
          <w:szCs w:val="24"/>
          <w:lang w:eastAsia="hr-HR"/>
        </w:rPr>
      </w:pPr>
    </w:p>
    <w:p w14:paraId="23EAB858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3.3. Održavanje groblja</w:t>
      </w:r>
    </w:p>
    <w:p w14:paraId="7EAECE53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32E3580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Pod održavanjem groblja podrazumijeva se održavanje prostora i zgrada za obavljanje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ispraćaja i ukopa pokojnika te uređivanje putova, zelenih i drugih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površina unutar groblja.</w:t>
      </w:r>
    </w:p>
    <w:p w14:paraId="6EC71FFA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05"/>
        <w:gridCol w:w="1531"/>
      </w:tblGrid>
      <w:tr w:rsidR="00757CBF" w:rsidRPr="00757CBF" w14:paraId="4FA59FD2" w14:textId="77777777" w:rsidTr="00B962E2">
        <w:tc>
          <w:tcPr>
            <w:tcW w:w="573" w:type="dxa"/>
            <w:shd w:val="clear" w:color="auto" w:fill="auto"/>
          </w:tcPr>
          <w:p w14:paraId="6822A7AA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005" w:type="dxa"/>
            <w:shd w:val="clear" w:color="auto" w:fill="auto"/>
          </w:tcPr>
          <w:p w14:paraId="148709B0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1531" w:type="dxa"/>
            <w:shd w:val="clear" w:color="auto" w:fill="auto"/>
          </w:tcPr>
          <w:p w14:paraId="1B8B721E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355A4C33" w14:textId="77777777" w:rsidTr="00B962E2">
        <w:tc>
          <w:tcPr>
            <w:tcW w:w="573" w:type="dxa"/>
            <w:shd w:val="clear" w:color="auto" w:fill="auto"/>
          </w:tcPr>
          <w:p w14:paraId="1FF11A9A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05" w:type="dxa"/>
            <w:shd w:val="clear" w:color="auto" w:fill="auto"/>
          </w:tcPr>
          <w:p w14:paraId="7F963B37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Održavanje groblja  - </w:t>
            </w:r>
            <w:proofErr w:type="spellStart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Mavriš</w:t>
            </w:r>
            <w:proofErr w:type="spellEnd"/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d.o.o.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6AB2C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90.000,00</w:t>
            </w:r>
          </w:p>
        </w:tc>
      </w:tr>
      <w:tr w:rsidR="00757CBF" w:rsidRPr="00757CBF" w14:paraId="2C76163D" w14:textId="77777777" w:rsidTr="00B962E2">
        <w:tc>
          <w:tcPr>
            <w:tcW w:w="573" w:type="dxa"/>
            <w:shd w:val="clear" w:color="auto" w:fill="auto"/>
          </w:tcPr>
          <w:p w14:paraId="6429FF51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005" w:type="dxa"/>
            <w:shd w:val="clear" w:color="auto" w:fill="auto"/>
          </w:tcPr>
          <w:p w14:paraId="3A34A882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315427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90.000,00</w:t>
            </w:r>
          </w:p>
        </w:tc>
      </w:tr>
    </w:tbl>
    <w:p w14:paraId="493FF33B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5630CCE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3.4. Održavanje čistoće javnih površina</w:t>
      </w:r>
    </w:p>
    <w:p w14:paraId="33EF03AB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736C7FE0" w14:textId="77777777" w:rsidR="00757CBF" w:rsidRPr="00757CBF" w:rsidRDefault="00757CBF" w:rsidP="00757CBF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Pod čišćenjem javnih površina, u smislu odredaba Zakona o komunalnom gospodarstvu i Odluke o komunalnom redu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kao i održavanje, popravci i čišćenje građevina, uređaja javne namjene.</w:t>
      </w:r>
    </w:p>
    <w:p w14:paraId="24729C87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05"/>
        <w:gridCol w:w="1531"/>
      </w:tblGrid>
      <w:tr w:rsidR="00757CBF" w:rsidRPr="00757CBF" w14:paraId="7C0BDA8E" w14:textId="77777777" w:rsidTr="00B962E2">
        <w:tc>
          <w:tcPr>
            <w:tcW w:w="573" w:type="dxa"/>
            <w:shd w:val="clear" w:color="auto" w:fill="auto"/>
          </w:tcPr>
          <w:p w14:paraId="5BEBAD19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005" w:type="dxa"/>
            <w:shd w:val="clear" w:color="auto" w:fill="auto"/>
          </w:tcPr>
          <w:p w14:paraId="7B5C91EA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531" w:type="dxa"/>
            <w:shd w:val="clear" w:color="auto" w:fill="auto"/>
          </w:tcPr>
          <w:p w14:paraId="2956A530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6646217C" w14:textId="77777777" w:rsidTr="00B962E2">
        <w:tc>
          <w:tcPr>
            <w:tcW w:w="573" w:type="dxa"/>
            <w:shd w:val="clear" w:color="auto" w:fill="auto"/>
          </w:tcPr>
          <w:p w14:paraId="6DCC7BA9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6005" w:type="dxa"/>
            <w:shd w:val="clear" w:color="auto" w:fill="auto"/>
          </w:tcPr>
          <w:p w14:paraId="58B0E8D2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531" w:type="dxa"/>
            <w:shd w:val="clear" w:color="auto" w:fill="auto"/>
          </w:tcPr>
          <w:p w14:paraId="15E0A5D2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5139A6F6" w14:textId="77777777" w:rsidTr="00B962E2">
        <w:tc>
          <w:tcPr>
            <w:tcW w:w="573" w:type="dxa"/>
            <w:shd w:val="clear" w:color="auto" w:fill="auto"/>
          </w:tcPr>
          <w:p w14:paraId="2B7F74BB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05" w:type="dxa"/>
            <w:shd w:val="clear" w:color="auto" w:fill="auto"/>
          </w:tcPr>
          <w:p w14:paraId="53ADE5E0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Odvoz smeća i pranje kontejnera</w:t>
            </w:r>
          </w:p>
        </w:tc>
        <w:tc>
          <w:tcPr>
            <w:tcW w:w="1531" w:type="dxa"/>
            <w:shd w:val="clear" w:color="auto" w:fill="auto"/>
          </w:tcPr>
          <w:p w14:paraId="5158A834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25.000,00</w:t>
            </w:r>
          </w:p>
        </w:tc>
      </w:tr>
      <w:tr w:rsidR="00757CBF" w:rsidRPr="00757CBF" w14:paraId="2368C8F5" w14:textId="77777777" w:rsidTr="00B962E2">
        <w:tc>
          <w:tcPr>
            <w:tcW w:w="573" w:type="dxa"/>
            <w:shd w:val="clear" w:color="auto" w:fill="auto"/>
          </w:tcPr>
          <w:p w14:paraId="2BC6FD91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05" w:type="dxa"/>
            <w:shd w:val="clear" w:color="auto" w:fill="auto"/>
          </w:tcPr>
          <w:p w14:paraId="0BFA611F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Sanacija zelenih površina</w:t>
            </w:r>
          </w:p>
        </w:tc>
        <w:tc>
          <w:tcPr>
            <w:tcW w:w="1531" w:type="dxa"/>
            <w:shd w:val="clear" w:color="auto" w:fill="auto"/>
          </w:tcPr>
          <w:p w14:paraId="1F6C93A4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757CBF" w:rsidRPr="00757CBF" w14:paraId="0B200F9A" w14:textId="77777777" w:rsidTr="00B962E2">
        <w:tc>
          <w:tcPr>
            <w:tcW w:w="573" w:type="dxa"/>
            <w:shd w:val="clear" w:color="auto" w:fill="auto"/>
          </w:tcPr>
          <w:p w14:paraId="05F21255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005" w:type="dxa"/>
            <w:shd w:val="clear" w:color="auto" w:fill="auto"/>
          </w:tcPr>
          <w:p w14:paraId="32B60A9D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C20AAC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35.000,00</w:t>
            </w:r>
          </w:p>
        </w:tc>
      </w:tr>
    </w:tbl>
    <w:p w14:paraId="68033360" w14:textId="77777777" w:rsidR="00757CBF" w:rsidRPr="00757CBF" w:rsidRDefault="00757CBF" w:rsidP="00757CBF">
      <w:pPr>
        <w:rPr>
          <w:rFonts w:ascii="Times New Roman" w:hAnsi="Times New Roman"/>
          <w:sz w:val="24"/>
          <w:szCs w:val="24"/>
          <w:lang w:eastAsia="hr-HR"/>
        </w:rPr>
      </w:pPr>
    </w:p>
    <w:p w14:paraId="5DD6DF10" w14:textId="77777777" w:rsidR="00757CBF" w:rsidRPr="00757CBF" w:rsidRDefault="00757CBF" w:rsidP="00757CBF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ab/>
      </w:r>
    </w:p>
    <w:p w14:paraId="173845F4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757CBF">
        <w:rPr>
          <w:rFonts w:ascii="Times New Roman" w:hAnsi="Times New Roman"/>
          <w:b/>
          <w:sz w:val="22"/>
          <w:szCs w:val="22"/>
          <w:lang w:eastAsia="hr-HR"/>
        </w:rPr>
        <w:t>3.5. Održavanje javne rasvjete</w:t>
      </w:r>
    </w:p>
    <w:p w14:paraId="64E04CA6" w14:textId="77777777" w:rsidR="00757CBF" w:rsidRPr="00757CBF" w:rsidRDefault="00757CBF" w:rsidP="00757CBF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0BE96030" w14:textId="77777777" w:rsidR="00757CBF" w:rsidRPr="00757CBF" w:rsidRDefault="00757CBF" w:rsidP="00757CBF">
      <w:pPr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Pod održavanjem javne rasvjete podrazumijeva se upravljanje i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održavanje instalacija javne rasvjete, uključujući podmirivanje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troškova električne energije, za rasvjetljavanje površina javne</w:t>
      </w:r>
      <w:r w:rsidRPr="00757CB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57CBF">
        <w:rPr>
          <w:rFonts w:ascii="Times New Roman" w:hAnsi="Times New Roman"/>
          <w:sz w:val="22"/>
          <w:szCs w:val="22"/>
          <w:lang w:eastAsia="hr-HR"/>
        </w:rPr>
        <w:t>namjene.</w:t>
      </w:r>
    </w:p>
    <w:p w14:paraId="131BC9C9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  <w:r w:rsidRPr="00757CBF">
        <w:rPr>
          <w:rFonts w:ascii="Times New Roman" w:hAnsi="Times New Roman"/>
          <w:sz w:val="22"/>
          <w:szCs w:val="22"/>
          <w:lang w:eastAsia="hr-HR"/>
        </w:rPr>
        <w:t>Redovno održavanje obuhvaća zamjenu neispravnih dijelova svjetiljke, cijelih svjetiljki, oštećenih stupova, kabela i slično.</w:t>
      </w:r>
    </w:p>
    <w:p w14:paraId="2C18EE46" w14:textId="77777777" w:rsidR="00757CBF" w:rsidRPr="00757CBF" w:rsidRDefault="00757CBF" w:rsidP="00757CBF">
      <w:pPr>
        <w:ind w:firstLine="357"/>
        <w:jc w:val="both"/>
        <w:rPr>
          <w:rFonts w:ascii="Times New Roman" w:hAnsi="Times New Roman"/>
          <w:sz w:val="22"/>
          <w:szCs w:val="22"/>
          <w:lang w:eastAsia="hr-HR"/>
        </w:rPr>
      </w:pPr>
    </w:p>
    <w:tbl>
      <w:tblPr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5999"/>
        <w:gridCol w:w="1539"/>
      </w:tblGrid>
      <w:tr w:rsidR="00757CBF" w:rsidRPr="00757CBF" w14:paraId="15B01690" w14:textId="77777777" w:rsidTr="00B962E2">
        <w:tc>
          <w:tcPr>
            <w:tcW w:w="573" w:type="dxa"/>
            <w:shd w:val="clear" w:color="auto" w:fill="auto"/>
          </w:tcPr>
          <w:p w14:paraId="5379CD7E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999" w:type="dxa"/>
            <w:shd w:val="clear" w:color="auto" w:fill="auto"/>
          </w:tcPr>
          <w:p w14:paraId="02CD415B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539" w:type="dxa"/>
            <w:shd w:val="clear" w:color="auto" w:fill="auto"/>
          </w:tcPr>
          <w:p w14:paraId="1750E6B9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  <w:tr w:rsidR="00757CBF" w:rsidRPr="00757CBF" w14:paraId="4E798429" w14:textId="77777777" w:rsidTr="00B962E2">
        <w:tc>
          <w:tcPr>
            <w:tcW w:w="573" w:type="dxa"/>
            <w:shd w:val="clear" w:color="auto" w:fill="auto"/>
          </w:tcPr>
          <w:p w14:paraId="1F5E4424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999" w:type="dxa"/>
            <w:shd w:val="clear" w:color="auto" w:fill="auto"/>
          </w:tcPr>
          <w:p w14:paraId="7E68EAE5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39" w:type="dxa"/>
            <w:shd w:val="clear" w:color="auto" w:fill="auto"/>
          </w:tcPr>
          <w:p w14:paraId="1A0860E2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</w:p>
        </w:tc>
      </w:tr>
      <w:tr w:rsidR="00757CBF" w:rsidRPr="00757CBF" w14:paraId="567D3809" w14:textId="77777777" w:rsidTr="00B962E2">
        <w:tc>
          <w:tcPr>
            <w:tcW w:w="573" w:type="dxa"/>
            <w:shd w:val="clear" w:color="auto" w:fill="auto"/>
          </w:tcPr>
          <w:p w14:paraId="26CFEC5E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99" w:type="dxa"/>
            <w:shd w:val="clear" w:color="auto" w:fill="auto"/>
          </w:tcPr>
          <w:p w14:paraId="11AB92F7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Utrošena energija za javnu rasvjetu</w:t>
            </w:r>
          </w:p>
        </w:tc>
        <w:tc>
          <w:tcPr>
            <w:tcW w:w="1539" w:type="dxa"/>
            <w:shd w:val="clear" w:color="auto" w:fill="auto"/>
          </w:tcPr>
          <w:p w14:paraId="7E31C5C6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180.000,00</w:t>
            </w:r>
          </w:p>
        </w:tc>
      </w:tr>
      <w:tr w:rsidR="00757CBF" w:rsidRPr="00757CBF" w14:paraId="45FF0091" w14:textId="77777777" w:rsidTr="00B962E2">
        <w:tc>
          <w:tcPr>
            <w:tcW w:w="573" w:type="dxa"/>
            <w:shd w:val="clear" w:color="auto" w:fill="auto"/>
          </w:tcPr>
          <w:p w14:paraId="1CDB9BE5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999" w:type="dxa"/>
            <w:shd w:val="clear" w:color="auto" w:fill="auto"/>
          </w:tcPr>
          <w:p w14:paraId="2FF865E0" w14:textId="77777777" w:rsidR="00757CBF" w:rsidRPr="00757CBF" w:rsidRDefault="00757CBF" w:rsidP="0075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Tekuće održavanje javne rasvjete </w:t>
            </w:r>
          </w:p>
        </w:tc>
        <w:tc>
          <w:tcPr>
            <w:tcW w:w="1539" w:type="dxa"/>
            <w:shd w:val="clear" w:color="auto" w:fill="auto"/>
          </w:tcPr>
          <w:p w14:paraId="6769195D" w14:textId="77777777" w:rsidR="00757CBF" w:rsidRPr="00757CBF" w:rsidRDefault="00757CBF" w:rsidP="00757C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</w:tr>
      <w:tr w:rsidR="00757CBF" w:rsidRPr="00757CBF" w14:paraId="2F97897B" w14:textId="77777777" w:rsidTr="00B962E2">
        <w:tc>
          <w:tcPr>
            <w:tcW w:w="573" w:type="dxa"/>
            <w:shd w:val="clear" w:color="auto" w:fill="auto"/>
          </w:tcPr>
          <w:p w14:paraId="62C59736" w14:textId="77777777" w:rsidR="00757CBF" w:rsidRPr="00757CBF" w:rsidRDefault="00757CBF" w:rsidP="00757CBF">
            <w:pPr>
              <w:jc w:val="both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5999" w:type="dxa"/>
            <w:shd w:val="clear" w:color="auto" w:fill="auto"/>
          </w:tcPr>
          <w:p w14:paraId="5146D8F8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7CBF">
              <w:rPr>
                <w:rFonts w:ascii="Times New Roman" w:hAnsi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FE8095" w14:textId="77777777" w:rsidR="00757CBF" w:rsidRPr="00757CBF" w:rsidRDefault="00757CBF" w:rsidP="00757CBF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280.000,00</w:t>
            </w:r>
          </w:p>
        </w:tc>
      </w:tr>
    </w:tbl>
    <w:p w14:paraId="6381F3BF" w14:textId="77777777" w:rsidR="00757CBF" w:rsidRPr="00757CBF" w:rsidRDefault="00757CBF" w:rsidP="00757CBF">
      <w:pPr>
        <w:rPr>
          <w:rFonts w:ascii="Times New Roman" w:hAnsi="Times New Roman"/>
          <w:sz w:val="24"/>
          <w:szCs w:val="24"/>
          <w:lang w:eastAsia="hr-HR"/>
        </w:rPr>
      </w:pPr>
    </w:p>
    <w:p w14:paraId="0B70CBD8" w14:textId="77777777" w:rsidR="00757CBF" w:rsidRPr="00757CBF" w:rsidRDefault="00757CBF" w:rsidP="00757CBF">
      <w:pPr>
        <w:rPr>
          <w:rFonts w:ascii="Times New Roman" w:hAnsi="Times New Roman"/>
          <w:b/>
          <w:sz w:val="24"/>
          <w:szCs w:val="24"/>
          <w:lang w:eastAsia="hr-HR"/>
        </w:rPr>
      </w:pPr>
      <w:r w:rsidRPr="00757CBF">
        <w:rPr>
          <w:rFonts w:ascii="Times New Roman" w:hAnsi="Times New Roman"/>
          <w:b/>
          <w:sz w:val="24"/>
          <w:szCs w:val="24"/>
          <w:lang w:eastAsia="hr-HR"/>
        </w:rPr>
        <w:t>4. Završne odredbe</w:t>
      </w:r>
    </w:p>
    <w:p w14:paraId="0148CEB3" w14:textId="77777777" w:rsidR="00757CBF" w:rsidRPr="00757CBF" w:rsidRDefault="00757CBF" w:rsidP="00757CBF">
      <w:pPr>
        <w:jc w:val="center"/>
        <w:rPr>
          <w:rFonts w:ascii="Times New Roman" w:hAnsi="Times New Roman"/>
          <w:b/>
          <w:sz w:val="22"/>
          <w:szCs w:val="22"/>
          <w:lang w:eastAsia="hr-HR"/>
        </w:rPr>
      </w:pPr>
    </w:p>
    <w:p w14:paraId="612E6977" w14:textId="77777777" w:rsidR="00757CBF" w:rsidRPr="00757CBF" w:rsidRDefault="00757CBF" w:rsidP="00757CBF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757CBF">
        <w:rPr>
          <w:rFonts w:ascii="Times New Roman" w:hAnsi="Times New Roman"/>
          <w:sz w:val="24"/>
          <w:szCs w:val="24"/>
          <w:lang w:eastAsia="hr-HR"/>
        </w:rPr>
        <w:t>Ovaj Program stupa na snagu osmog dana od dana objave u "Službenim novinama Općine Kaštelir-Labinci" a primjenjuju se od 01. siječnja 2022. godine.</w:t>
      </w:r>
    </w:p>
    <w:p w14:paraId="4C90DC2A" w14:textId="77777777" w:rsidR="00757CBF" w:rsidRPr="00757CBF" w:rsidRDefault="00757CBF" w:rsidP="00757CBF">
      <w:pPr>
        <w:numPr>
          <w:ilvl w:val="0"/>
          <w:numId w:val="21"/>
        </w:numPr>
        <w:tabs>
          <w:tab w:val="clear" w:pos="720"/>
        </w:tabs>
        <w:spacing w:after="120"/>
        <w:ind w:left="0" w:firstLine="0"/>
        <w:rPr>
          <w:rFonts w:ascii="Times New Roman" w:hAnsi="Times New Roman"/>
          <w:sz w:val="24"/>
          <w:szCs w:val="24"/>
          <w:lang w:eastAsia="hr-HR"/>
        </w:rPr>
      </w:pPr>
    </w:p>
    <w:p w14:paraId="6C5B05B5" w14:textId="77777777" w:rsidR="00757CBF" w:rsidRPr="00757CBF" w:rsidRDefault="00757CBF" w:rsidP="00757CBF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757CBF">
        <w:rPr>
          <w:rFonts w:ascii="Times New Roman" w:hAnsi="Times New Roman"/>
          <w:sz w:val="24"/>
          <w:szCs w:val="24"/>
          <w:lang w:eastAsia="hr-HR"/>
        </w:rPr>
        <w:t>OPĆINSKO VIJEĆE OPĆINE KAŠTELIR-LABINCI-CASTELLIERE-S.DOMENICA</w:t>
      </w:r>
    </w:p>
    <w:p w14:paraId="7AF6D168" w14:textId="77777777" w:rsidR="00757CBF" w:rsidRPr="00757CBF" w:rsidRDefault="00757CBF" w:rsidP="00757CBF">
      <w:pPr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5"/>
        <w:gridCol w:w="5237"/>
      </w:tblGrid>
      <w:tr w:rsidR="00757CBF" w:rsidRPr="00757CBF" w14:paraId="08D4EB27" w14:textId="77777777" w:rsidTr="00B962E2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69CC8F45" w14:textId="77777777" w:rsidR="00757CBF" w:rsidRPr="00757CBF" w:rsidRDefault="00757CBF" w:rsidP="00757CBF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324" w:type="dxa"/>
          </w:tcPr>
          <w:p w14:paraId="67A13A15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sz w:val="24"/>
                <w:szCs w:val="24"/>
                <w:lang w:eastAsia="hr-HR"/>
              </w:rPr>
              <w:t>Predsjednik</w:t>
            </w:r>
          </w:p>
          <w:p w14:paraId="2F3E26AD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sz w:val="24"/>
                <w:szCs w:val="24"/>
                <w:lang w:eastAsia="hr-HR"/>
              </w:rPr>
              <w:t>Općinskog vijeća</w:t>
            </w:r>
          </w:p>
          <w:p w14:paraId="7E5E75AA" w14:textId="77777777" w:rsidR="00757CBF" w:rsidRPr="00757CBF" w:rsidRDefault="00757CBF" w:rsidP="00757CBF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57CBF">
              <w:rPr>
                <w:rFonts w:ascii="Times New Roman" w:hAnsi="Times New Roman"/>
                <w:sz w:val="24"/>
                <w:szCs w:val="24"/>
                <w:lang w:eastAsia="hr-HR"/>
              </w:rPr>
              <w:t>Ivan Legović</w:t>
            </w:r>
          </w:p>
        </w:tc>
      </w:tr>
    </w:tbl>
    <w:p w14:paraId="3EBD5BFE" w14:textId="44BB9B35" w:rsidR="00757CBF" w:rsidRDefault="00757CBF" w:rsidP="00757CBF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6C3E17D8" w14:textId="77777777" w:rsidR="00757CBF" w:rsidRDefault="00757CBF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08BC8EB6" w14:textId="75208FF4" w:rsidR="00757CBF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44.</w:t>
      </w:r>
    </w:p>
    <w:p w14:paraId="7D3F75AE" w14:textId="06927FBD" w:rsidR="00757CBF" w:rsidRDefault="00757CBF" w:rsidP="00757CBF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61D3C8A" w14:textId="77777777" w:rsidR="001F5B0B" w:rsidRPr="001F5B0B" w:rsidRDefault="001F5B0B" w:rsidP="001F5B0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_Hlk503267542"/>
      <w:r w:rsidRPr="001F5B0B">
        <w:rPr>
          <w:rFonts w:ascii="Times New Roman" w:hAnsi="Times New Roman"/>
          <w:sz w:val="24"/>
          <w:szCs w:val="24"/>
        </w:rPr>
        <w:t xml:space="preserve">Na temelju članka 14.  Zakona o proračunu (NN 87/08, 136/12 i 15/15) i članka 32. </w:t>
      </w:r>
      <w:bookmarkStart w:id="12" w:name="_Hlk89938650"/>
      <w:r w:rsidRPr="001F5B0B">
        <w:rPr>
          <w:rFonts w:ascii="Times New Roman" w:hAnsi="Times New Roman"/>
          <w:sz w:val="24"/>
          <w:szCs w:val="24"/>
        </w:rPr>
        <w:t>Statuta Općine Kaštelir-Labinci Castelliere-S.Domenica ("Službene novine Općine Kaštelir-Labinci" broj 02/09, 02/13 i 01/21)</w:t>
      </w:r>
      <w:bookmarkEnd w:id="12"/>
      <w:r w:rsidRPr="001F5B0B">
        <w:rPr>
          <w:rFonts w:ascii="Times New Roman" w:hAnsi="Times New Roman"/>
          <w:sz w:val="24"/>
          <w:szCs w:val="24"/>
        </w:rPr>
        <w:t>, Općinsko vijeće Općine Kaštelir-Labinci-Castelliere-S.Domenica na sjednici održanoj dana 16.  prosinca 2021. godine, donosi</w:t>
      </w:r>
    </w:p>
    <w:p w14:paraId="4AA82EF5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311E4904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71E3FA63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O D L U K U</w:t>
      </w:r>
    </w:p>
    <w:p w14:paraId="5209A34C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 xml:space="preserve">o izvršavanju Proračuna </w:t>
      </w:r>
    </w:p>
    <w:p w14:paraId="56CA73D9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 xml:space="preserve">Općine Kaštelir-Labinci Castelliere-S.Domenica </w:t>
      </w:r>
    </w:p>
    <w:p w14:paraId="2FCB327C" w14:textId="77777777" w:rsidR="001F5B0B" w:rsidRPr="001F5B0B" w:rsidRDefault="001F5B0B" w:rsidP="001F5B0B">
      <w:pPr>
        <w:jc w:val="center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b/>
          <w:sz w:val="24"/>
        </w:rPr>
        <w:t>za 2022. godinu</w:t>
      </w:r>
    </w:p>
    <w:p w14:paraId="215C930B" w14:textId="77777777" w:rsidR="001F5B0B" w:rsidRPr="001F5B0B" w:rsidRDefault="001F5B0B" w:rsidP="001F5B0B">
      <w:pPr>
        <w:rPr>
          <w:rFonts w:ascii="Times New Roman" w:hAnsi="Times New Roman"/>
          <w:sz w:val="24"/>
        </w:rPr>
      </w:pPr>
    </w:p>
    <w:p w14:paraId="7781D839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1.</w:t>
      </w:r>
    </w:p>
    <w:p w14:paraId="4B50EAA2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7A46204A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Ovom Odlukom uređuje se način izvršavanja Proračuna Općine Kaštelir-Labinci Castelliere-S.Domenica za 2022. godinu (u daljnjem tekstu: Proračun), upravljanje prihodima i izdacima Proračuna, te prava i obveze korisnika proračunskih sredstava (u daljnjem tekstu: korisnika).</w:t>
      </w:r>
    </w:p>
    <w:p w14:paraId="6F51B61C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CC43A7F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2.</w:t>
      </w:r>
    </w:p>
    <w:p w14:paraId="7F04EA62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7AA0A00B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Proračun se sastoji od općeg i posebnog dijela te plana razvojnih programa.</w:t>
      </w:r>
    </w:p>
    <w:p w14:paraId="7F28BC4E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Opći se dio Proračuna sastoji od Računa prihoda i rashoda i Računa financiranja. U Računu prihoda i rashoda iskazani su prihodi poslovanja i prihodi od prodaje nefinancijske imovine, te rashodi, kao i rashodi za nabavu nefinancijske imovine.</w:t>
      </w:r>
    </w:p>
    <w:p w14:paraId="58CCF558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U računu zaduživanja/financiranja iskazuju se primici od financijske imovine i zaduživanja za financijsku imovinu i otplate zajmova, te neutrošena sredstva iz 2021. godine, što zajedno čini uravnoteženje salda bilance prihoda i primitaka, te bilance rashoda i izdataka.</w:t>
      </w:r>
    </w:p>
    <w:p w14:paraId="49ED184B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U posebnom dijelu Proračuna izdaci su raspoređeni po nositeljima, korisnicima, za tekuće i razvojne programe.</w:t>
      </w:r>
    </w:p>
    <w:p w14:paraId="27C9E198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Plan razvojnih programa obuhvaća planiranje rashoda za investicije te kapitalne pomoći i donacije za višegodišnje razdoblje.</w:t>
      </w:r>
    </w:p>
    <w:p w14:paraId="06E050B9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</w:p>
    <w:p w14:paraId="66858E24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3.</w:t>
      </w:r>
    </w:p>
    <w:p w14:paraId="2CAAD91D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315805CD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Stvarna naplata prihoda nije ograničena procjenama prihoda u Proračunu.</w:t>
      </w:r>
    </w:p>
    <w:p w14:paraId="18E36244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Iznosi rashoda i izdataka utvrđeni u Proračunu smatraju se maksimalnim svotama tako da stvarni izdaci Općine u 2022. godini ne smiju prema ovom Proračunu biti veći od 16.711.500,00 kuna.</w:t>
      </w:r>
    </w:p>
    <w:p w14:paraId="663D878B" w14:textId="5B5E6B20" w:rsidR="001F5B0B" w:rsidRDefault="001F5B0B" w:rsidP="001F5B0B">
      <w:pPr>
        <w:rPr>
          <w:rFonts w:ascii="Times New Roman" w:hAnsi="Times New Roman"/>
          <w:sz w:val="24"/>
        </w:rPr>
      </w:pPr>
    </w:p>
    <w:p w14:paraId="50409792" w14:textId="5A05ADA1" w:rsidR="001F5B0B" w:rsidRDefault="001F5B0B" w:rsidP="001F5B0B">
      <w:pPr>
        <w:rPr>
          <w:rFonts w:ascii="Times New Roman" w:hAnsi="Times New Roman"/>
          <w:sz w:val="24"/>
        </w:rPr>
      </w:pPr>
    </w:p>
    <w:p w14:paraId="26E2DC05" w14:textId="77777777" w:rsidR="001F5B0B" w:rsidRPr="001F5B0B" w:rsidRDefault="001F5B0B" w:rsidP="001F5B0B">
      <w:pPr>
        <w:rPr>
          <w:rFonts w:ascii="Times New Roman" w:hAnsi="Times New Roman"/>
          <w:sz w:val="24"/>
        </w:rPr>
      </w:pPr>
    </w:p>
    <w:p w14:paraId="6185CC37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4.</w:t>
      </w:r>
    </w:p>
    <w:p w14:paraId="64F84952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421CBD9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Ukoliko tijekom 2022. godine dođe do znatnije neusklađenosti ostvarivanja planiranih prihoda i rashoda Proračuna, predložit će se Izmjene i dopune Proračuna radi uravnoteženja odnosno preraspodjele sredstava.</w:t>
      </w:r>
    </w:p>
    <w:p w14:paraId="3F95FD61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Općinski načelnik može odobriti preraspodjelu unutar pojedinog razdjela na zahtjev Pročelnika jedinstvenog upravnog odjela - nositelja sredstava raspoređenih unutar tog razdjela. Umanjenje pojedine stavke ne može biti veće od 5%.</w:t>
      </w:r>
    </w:p>
    <w:p w14:paraId="782638E4" w14:textId="77777777" w:rsidR="001F5B0B" w:rsidRPr="001F5B0B" w:rsidRDefault="001F5B0B" w:rsidP="001F5B0B">
      <w:pPr>
        <w:rPr>
          <w:rFonts w:ascii="Times New Roman" w:hAnsi="Times New Roman"/>
          <w:sz w:val="24"/>
        </w:rPr>
      </w:pPr>
    </w:p>
    <w:p w14:paraId="6D618E0B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5.</w:t>
      </w:r>
    </w:p>
    <w:p w14:paraId="529328B7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728DE3E5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Pročelnik JUO i računovodstveni referent u okviru svog djelokruga i ovlasti su odgovorni za provedbu Odluka o izvršavanju Proračuna kako za naplatu i ubiranje prihoda iz svoje nadležnosti, tako i za izvršavanje svih izdataka sukladno namjerama i svotama utvrđenim u Posebnom dijelu Proračuna.</w:t>
      </w:r>
    </w:p>
    <w:p w14:paraId="486CCC37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10E335EC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6.</w:t>
      </w:r>
    </w:p>
    <w:p w14:paraId="77984D56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8DBDBB2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 xml:space="preserve">Pogrešno ili više uplaćeni prihodi Proračuna, vraćaju se uplatiteljima na teret tih prihoda. </w:t>
      </w:r>
    </w:p>
    <w:p w14:paraId="15881475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0858959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7.</w:t>
      </w:r>
    </w:p>
    <w:p w14:paraId="3DF2E1B1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9C90C48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Za izvršenje Proračuna u cjelini odgovoran je Općinski načelnik Općine Kaštelir-Labinci-Castelliere-S.Domenica.</w:t>
      </w:r>
    </w:p>
    <w:p w14:paraId="20E8FCDA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38F0BE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  <w:szCs w:val="24"/>
        </w:rPr>
      </w:pPr>
      <w:r w:rsidRPr="001F5B0B">
        <w:rPr>
          <w:rFonts w:ascii="Times New Roman" w:hAnsi="Times New Roman"/>
          <w:b/>
          <w:sz w:val="24"/>
          <w:szCs w:val="24"/>
        </w:rPr>
        <w:t>Članak 8.</w:t>
      </w:r>
    </w:p>
    <w:p w14:paraId="14786FAF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614B10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Općina se može zaduživati uzimanjem kredita i zajmova.</w:t>
      </w:r>
    </w:p>
    <w:p w14:paraId="0E899163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Zaduživanje, te davanje suglasnosti i jamstva za zaduživanje obavlja se u skladu sa Zakonom o proračunu, Zakonom o izvršavanju Državnog proračuna i Pravilnikom o postupku zaduživanja te davanja jamstava i suglasnosti jedinica područne (regionalne) samouprave.</w:t>
      </w:r>
    </w:p>
    <w:p w14:paraId="4E9B3E15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Općina se može dugoročno zadužiti samo za investiciju koja se financira iz proračuna i potvrdilo ju je Općinsko vijeće, a uz prethodno mišljenje ministra financija i suglasnost Vlade.</w:t>
      </w:r>
    </w:p>
    <w:p w14:paraId="34A99188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Općina se može kratkoročno zadužiti uz odluku Općinskog vijeća radi premošćivanja financiranja projekata čije je financiranje ili sufinanciranje odobreno iz pretpristupnih programa i fondova Europske unije, sukladno zakonu i podzakonskim aktima.</w:t>
      </w:r>
    </w:p>
    <w:p w14:paraId="6840E971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Ugovor o zaduživanju sklapa Općinski načelnik.“</w:t>
      </w:r>
    </w:p>
    <w:p w14:paraId="1D48887E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lastRenderedPageBreak/>
        <w:tab/>
        <w:t xml:space="preserve">Općina Kaštelir-Labinci se u 2015. godini zadužila kod HBOR-a za dugoročni kredit u iznosu od 8.000.000,00 kuna za financiranje EU projekta iz IPARD programa – mjera 301 “Poboljšanje i razvoj ruralne infrastrukture“ - </w:t>
      </w:r>
      <w:r w:rsidRPr="001F5B0B">
        <w:rPr>
          <w:rFonts w:ascii="Times New Roman" w:hAnsi="Times New Roman"/>
          <w:b/>
          <w:sz w:val="24"/>
          <w:szCs w:val="24"/>
        </w:rPr>
        <w:t>projekt kanalizacijski sustav Kaštelir Labinci  II faza: kolektori</w:t>
      </w:r>
      <w:r w:rsidRPr="001F5B0B">
        <w:rPr>
          <w:rFonts w:ascii="Times New Roman" w:hAnsi="Times New Roman"/>
          <w:sz w:val="24"/>
          <w:szCs w:val="24"/>
        </w:rPr>
        <w:t xml:space="preserve">. Navedeno zaduživanje ne uključuje se u opseg mogućeg zaduženja Općine Kaštelir-Labinci. </w:t>
      </w:r>
    </w:p>
    <w:p w14:paraId="02A90798" w14:textId="77777777" w:rsidR="001F5B0B" w:rsidRPr="001F5B0B" w:rsidRDefault="001F5B0B" w:rsidP="001F5B0B">
      <w:pPr>
        <w:ind w:firstLine="708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 xml:space="preserve">Općina Kaštelir-Labinci u 2018. godini zadužila se za kredit u iznosu od 5.425.736,00 kuna za financiranje projekta Kapitalna investicija – </w:t>
      </w:r>
      <w:r w:rsidRPr="001F5B0B">
        <w:rPr>
          <w:rFonts w:ascii="Times New Roman" w:hAnsi="Times New Roman"/>
          <w:b/>
          <w:bCs/>
          <w:sz w:val="24"/>
          <w:szCs w:val="24"/>
        </w:rPr>
        <w:t>Rekonstrukcija nerazvrstane ceste NC-D-39,</w:t>
      </w:r>
      <w:r w:rsidRPr="001F5B0B">
        <w:rPr>
          <w:rFonts w:ascii="Times New Roman" w:hAnsi="Times New Roman"/>
          <w:sz w:val="24"/>
          <w:szCs w:val="24"/>
        </w:rPr>
        <w:t xml:space="preserve"> sukladno Ugovoru o financiranju broj 776528/2018 temeljem Mjere 07.  Temeljne usluge i obnove sela u ruralnim područjima iz Programa ruralnog razvoja  Republike Hrvatske za razdoblje 2014-2020, </w:t>
      </w:r>
      <w:proofErr w:type="spellStart"/>
      <w:r w:rsidRPr="001F5B0B">
        <w:rPr>
          <w:rFonts w:ascii="Times New Roman" w:hAnsi="Times New Roman"/>
          <w:sz w:val="24"/>
          <w:szCs w:val="24"/>
        </w:rPr>
        <w:t>Podmjere</w:t>
      </w:r>
      <w:proofErr w:type="spellEnd"/>
      <w:r w:rsidRPr="001F5B0B">
        <w:rPr>
          <w:rFonts w:ascii="Times New Roman" w:hAnsi="Times New Roman"/>
          <w:sz w:val="24"/>
          <w:szCs w:val="24"/>
        </w:rPr>
        <w:t xml:space="preserve"> 7.2. „Ulaganje u izradu, poboljšanje ili proširenje svih vrsta male infrastrukture, uključujući ulaganja u obnovljive izvore energije i uštedu energije“, Operacije 7.2.2. „Ulaganja u građenje nerazvrstanih cesta“. Navedeno zaduživanje ne uključuje se u opseg mogućeg zaduženja Općine Kaštelir-Labinci-</w:t>
      </w:r>
      <w:r w:rsidRPr="001F5B0B">
        <w:rPr>
          <w:rFonts w:ascii="Times New Roman" w:hAnsi="Times New Roman"/>
        </w:rPr>
        <w:t xml:space="preserve"> </w:t>
      </w:r>
      <w:r w:rsidRPr="001F5B0B">
        <w:rPr>
          <w:rFonts w:ascii="Times New Roman" w:hAnsi="Times New Roman"/>
          <w:sz w:val="24"/>
          <w:szCs w:val="24"/>
        </w:rPr>
        <w:t xml:space="preserve">Castelliere-S.Domenica. </w:t>
      </w:r>
    </w:p>
    <w:p w14:paraId="29950014" w14:textId="77777777" w:rsidR="001F5B0B" w:rsidRPr="001F5B0B" w:rsidRDefault="001F5B0B" w:rsidP="001F5B0B">
      <w:pPr>
        <w:ind w:firstLine="708"/>
        <w:rPr>
          <w:rFonts w:ascii="Times New Roman" w:hAnsi="Times New Roman"/>
          <w:sz w:val="24"/>
          <w:szCs w:val="24"/>
        </w:rPr>
      </w:pPr>
    </w:p>
    <w:p w14:paraId="5430B909" w14:textId="77777777" w:rsidR="001F5B0B" w:rsidRPr="001F5B0B" w:rsidRDefault="001F5B0B" w:rsidP="001F5B0B">
      <w:pPr>
        <w:ind w:firstLine="708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Na dan 01.01.2022.godine Općina Kaštelir-Labinci-Castelliere-S.Domenica dugovanje po dugoročnom  kreditu iz 2015. godine po osnovi glavnice  iznosit će   1.084.644,93 kn kuna.</w:t>
      </w:r>
    </w:p>
    <w:p w14:paraId="6C3780D5" w14:textId="77777777" w:rsidR="001F5B0B" w:rsidRPr="001F5B0B" w:rsidRDefault="001F5B0B" w:rsidP="001F5B0B">
      <w:pPr>
        <w:ind w:firstLine="708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Na dan 01.01.2022. godine Općina Kaštelir-Labinci-Castelliere-S.Domenica po osnovi glavnice po dugoročnom  kreditu iz 2018. godine iznosit će 1.510,78 kn.</w:t>
      </w:r>
    </w:p>
    <w:p w14:paraId="2856612B" w14:textId="77777777" w:rsidR="001F5B0B" w:rsidRPr="001F5B0B" w:rsidRDefault="001F5B0B" w:rsidP="001F5B0B">
      <w:pPr>
        <w:ind w:firstLine="708"/>
        <w:rPr>
          <w:rFonts w:ascii="Times New Roman" w:hAnsi="Times New Roman"/>
          <w:sz w:val="24"/>
          <w:szCs w:val="24"/>
        </w:rPr>
      </w:pPr>
    </w:p>
    <w:p w14:paraId="14DA76C8" w14:textId="77777777" w:rsidR="001F5B0B" w:rsidRPr="001F5B0B" w:rsidRDefault="001F5B0B" w:rsidP="001F5B0B">
      <w:pPr>
        <w:rPr>
          <w:rFonts w:ascii="Times New Roman" w:hAnsi="Times New Roman"/>
          <w:b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ab/>
      </w:r>
      <w:r w:rsidRPr="001F5B0B">
        <w:rPr>
          <w:rFonts w:ascii="Times New Roman" w:hAnsi="Times New Roman"/>
          <w:sz w:val="24"/>
          <w:szCs w:val="24"/>
        </w:rPr>
        <w:tab/>
      </w:r>
    </w:p>
    <w:p w14:paraId="1C0B8710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  <w:szCs w:val="24"/>
        </w:rPr>
      </w:pPr>
      <w:r w:rsidRPr="001F5B0B">
        <w:rPr>
          <w:rFonts w:ascii="Times New Roman" w:hAnsi="Times New Roman"/>
          <w:b/>
          <w:sz w:val="24"/>
          <w:szCs w:val="24"/>
        </w:rPr>
        <w:t>Članak 9.</w:t>
      </w:r>
    </w:p>
    <w:p w14:paraId="01493154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F6260D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Korisnici koriste sredstva Proračuna sukladno svojem godišnjem financijskom planu.</w:t>
      </w:r>
    </w:p>
    <w:p w14:paraId="511EA5F4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Korisnici ne mogu preuzimati obveze na teret proračunskih sredstava iznad svote koja im je raspoređena u Posebnom dijelu Proračuna.</w:t>
      </w:r>
    </w:p>
    <w:p w14:paraId="1FD14FF1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  <w:szCs w:val="24"/>
        </w:rPr>
      </w:pPr>
      <w:r w:rsidRPr="001F5B0B">
        <w:rPr>
          <w:rFonts w:ascii="Times New Roman" w:hAnsi="Times New Roman"/>
          <w:sz w:val="24"/>
          <w:szCs w:val="24"/>
        </w:rPr>
        <w:t>Korisnici proračunskih sredstava dužni su po završetku poslovne godine dostaviti Općinskom načelniku financijsko izvješće o utrošku proračunskih sredstava koje su koristili te prilikom podnošenja zahtjeva za uvrštenje u Proračun Općine Kaštelir-Labinci Castelliere-S.Domenica prilažu ostvarenje financijskog plana za traženo obračunsko razdoblje.</w:t>
      </w:r>
    </w:p>
    <w:p w14:paraId="3BF4A346" w14:textId="77777777" w:rsidR="001F5B0B" w:rsidRPr="001F5B0B" w:rsidRDefault="001F5B0B" w:rsidP="001F5B0B">
      <w:pPr>
        <w:rPr>
          <w:rFonts w:ascii="Times New Roman" w:hAnsi="Times New Roman"/>
          <w:b/>
          <w:sz w:val="24"/>
        </w:rPr>
      </w:pPr>
    </w:p>
    <w:p w14:paraId="33287C49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10.</w:t>
      </w:r>
    </w:p>
    <w:p w14:paraId="3334DDC7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0E2CEC4B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Sredstva za tekuće izdatke korisnika Proračuna izvršavat će se u skladu sa likvidnim mogućnostima Proračuna.</w:t>
      </w:r>
    </w:p>
    <w:p w14:paraId="6C71BA48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62044F78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11.</w:t>
      </w:r>
    </w:p>
    <w:p w14:paraId="5A699D69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20C8B7C9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Hitni i nepredviđeni izdaci, te izdaci za neplanirane ili nedovoljno planirane izdatke koji se pojave tijekom proračunske godine, podmiruju se iz nepredviđenih rashoda do visine proračunske pričuve utvrđene godišnjim proračunom.</w:t>
      </w:r>
    </w:p>
    <w:p w14:paraId="4F3F7069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lastRenderedPageBreak/>
        <w:t>U 2022. godini planiraju se sredstva proračunske zalihe u visini od 20.000,00 kuna.</w:t>
      </w:r>
    </w:p>
    <w:p w14:paraId="4FC8568B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 korištenju sredstava proračunske zalihe odlučuje Općinski načelnik.</w:t>
      </w:r>
    </w:p>
    <w:p w14:paraId="53ACE9A3" w14:textId="77777777" w:rsidR="001F5B0B" w:rsidRPr="001F5B0B" w:rsidRDefault="001F5B0B" w:rsidP="001F5B0B">
      <w:pPr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 utrošku proračunske zalihe Općinski načelnik izvješćuje Općinsko vijeće u okviru polugodišnjeg i godišnjeg izvještaja o izvršenju proračuna.</w:t>
      </w:r>
    </w:p>
    <w:p w14:paraId="2B8BF592" w14:textId="681F802F" w:rsidR="001F5B0B" w:rsidRDefault="001F5B0B" w:rsidP="001F5B0B">
      <w:pPr>
        <w:rPr>
          <w:rFonts w:ascii="Times New Roman" w:hAnsi="Times New Roman"/>
          <w:sz w:val="24"/>
        </w:rPr>
      </w:pPr>
    </w:p>
    <w:p w14:paraId="1B857925" w14:textId="6A8553C2" w:rsidR="001F5B0B" w:rsidRDefault="001F5B0B" w:rsidP="001F5B0B">
      <w:pPr>
        <w:rPr>
          <w:rFonts w:ascii="Times New Roman" w:hAnsi="Times New Roman"/>
          <w:sz w:val="24"/>
        </w:rPr>
      </w:pPr>
    </w:p>
    <w:p w14:paraId="17EB3915" w14:textId="77777777" w:rsidR="001F5B0B" w:rsidRPr="001F5B0B" w:rsidRDefault="001F5B0B" w:rsidP="001F5B0B">
      <w:pPr>
        <w:rPr>
          <w:rFonts w:ascii="Times New Roman" w:hAnsi="Times New Roman"/>
          <w:sz w:val="24"/>
        </w:rPr>
      </w:pPr>
    </w:p>
    <w:p w14:paraId="3358B656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  <w:r w:rsidRPr="001F5B0B">
        <w:rPr>
          <w:rFonts w:ascii="Times New Roman" w:hAnsi="Times New Roman"/>
          <w:b/>
          <w:sz w:val="24"/>
        </w:rPr>
        <w:t>Članak 12.</w:t>
      </w:r>
    </w:p>
    <w:p w14:paraId="6D57C1FA" w14:textId="77777777" w:rsidR="001F5B0B" w:rsidRPr="001F5B0B" w:rsidRDefault="001F5B0B" w:rsidP="001F5B0B">
      <w:pPr>
        <w:jc w:val="center"/>
        <w:rPr>
          <w:rFonts w:ascii="Times New Roman" w:hAnsi="Times New Roman"/>
          <w:b/>
          <w:sz w:val="24"/>
        </w:rPr>
      </w:pPr>
    </w:p>
    <w:p w14:paraId="5AB991A0" w14:textId="77777777" w:rsidR="001F5B0B" w:rsidRPr="001F5B0B" w:rsidRDefault="001F5B0B" w:rsidP="001F5B0B">
      <w:pPr>
        <w:ind w:firstLine="720"/>
        <w:rPr>
          <w:rFonts w:ascii="Times New Roman" w:hAnsi="Times New Roman"/>
          <w:sz w:val="24"/>
        </w:rPr>
      </w:pPr>
      <w:r w:rsidRPr="001F5B0B">
        <w:rPr>
          <w:rFonts w:ascii="Times New Roman" w:hAnsi="Times New Roman"/>
          <w:sz w:val="24"/>
        </w:rPr>
        <w:t>Ova Odluka stupa na snagu danom donošenja, a primjenjivat će se od 01. siječnja 2022. godine. Odluka će se objaviti u "Službenim novinama Općine Kaštelir-Labinci".</w:t>
      </w:r>
    </w:p>
    <w:p w14:paraId="1C148011" w14:textId="77777777" w:rsidR="001F5B0B" w:rsidRPr="001F5B0B" w:rsidRDefault="001F5B0B" w:rsidP="001F5B0B">
      <w:pPr>
        <w:rPr>
          <w:sz w:val="22"/>
          <w:szCs w:val="22"/>
        </w:rPr>
      </w:pPr>
      <w:r w:rsidRPr="001F5B0B">
        <w:rPr>
          <w:rFonts w:ascii="Times New Roman" w:hAnsi="Times New Roman"/>
          <w:sz w:val="24"/>
          <w:szCs w:val="24"/>
        </w:rPr>
        <w:t xml:space="preserve"> </w:t>
      </w:r>
    </w:p>
    <w:p w14:paraId="5981D6F4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1F5B0B">
        <w:rPr>
          <w:rFonts w:ascii="Times New Roman" w:hAnsi="Times New Roman"/>
          <w:sz w:val="24"/>
          <w:szCs w:val="24"/>
          <w:lang w:val="it-IT"/>
        </w:rPr>
        <w:t xml:space="preserve">KLASA:   </w:t>
      </w:r>
      <w:proofErr w:type="gramEnd"/>
      <w:r w:rsidRPr="001F5B0B">
        <w:rPr>
          <w:rFonts w:ascii="Times New Roman" w:hAnsi="Times New Roman"/>
          <w:sz w:val="24"/>
          <w:szCs w:val="24"/>
          <w:lang w:val="fr-FR"/>
        </w:rPr>
        <w:t>011-01/21 -01/07</w:t>
      </w:r>
    </w:p>
    <w:p w14:paraId="6520331E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  <w:lang w:val="fr-FR"/>
        </w:rPr>
      </w:pPr>
      <w:r w:rsidRPr="001F5B0B">
        <w:rPr>
          <w:rFonts w:ascii="Times New Roman" w:hAnsi="Times New Roman"/>
          <w:sz w:val="24"/>
          <w:szCs w:val="24"/>
          <w:lang w:val="it-IT"/>
        </w:rPr>
        <w:t xml:space="preserve">URBROJ: </w:t>
      </w:r>
      <w:r w:rsidRPr="001F5B0B">
        <w:rPr>
          <w:rFonts w:ascii="Times New Roman" w:hAnsi="Times New Roman"/>
          <w:sz w:val="24"/>
          <w:szCs w:val="24"/>
          <w:lang w:val="fr-FR"/>
        </w:rPr>
        <w:t>2167/06-01-21-10</w:t>
      </w:r>
    </w:p>
    <w:p w14:paraId="1F55F5FE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  <w:lang w:val="it-IT"/>
        </w:rPr>
      </w:pPr>
      <w:r w:rsidRPr="001F5B0B">
        <w:rPr>
          <w:rFonts w:ascii="Times New Roman" w:hAnsi="Times New Roman"/>
          <w:sz w:val="24"/>
          <w:szCs w:val="24"/>
          <w:lang w:val="it-IT"/>
        </w:rPr>
        <w:t xml:space="preserve">Kaštelir-Castelliere, 16. </w:t>
      </w:r>
      <w:proofErr w:type="spellStart"/>
      <w:r w:rsidRPr="001F5B0B">
        <w:rPr>
          <w:rFonts w:ascii="Times New Roman" w:hAnsi="Times New Roman"/>
          <w:sz w:val="24"/>
          <w:szCs w:val="24"/>
          <w:lang w:val="it-IT"/>
        </w:rPr>
        <w:t>prosinac</w:t>
      </w:r>
      <w:proofErr w:type="spellEnd"/>
      <w:r w:rsidRPr="001F5B0B">
        <w:rPr>
          <w:rFonts w:ascii="Times New Roman" w:hAnsi="Times New Roman"/>
          <w:sz w:val="24"/>
          <w:szCs w:val="24"/>
          <w:lang w:val="it-IT"/>
        </w:rPr>
        <w:t xml:space="preserve"> 2021.</w:t>
      </w:r>
    </w:p>
    <w:p w14:paraId="3FCAE0EC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  <w:lang w:val="it-IT"/>
        </w:rPr>
      </w:pPr>
    </w:p>
    <w:p w14:paraId="65239ACB" w14:textId="77777777" w:rsidR="001F5B0B" w:rsidRPr="001F5B0B" w:rsidRDefault="001F5B0B" w:rsidP="001F5B0B">
      <w:pPr>
        <w:jc w:val="center"/>
        <w:rPr>
          <w:rFonts w:ascii="Times New Roman" w:hAnsi="Times New Roman"/>
          <w:sz w:val="22"/>
          <w:szCs w:val="22"/>
          <w:lang w:val="it-IT"/>
        </w:rPr>
      </w:pPr>
      <w:r w:rsidRPr="001F5B0B">
        <w:rPr>
          <w:rFonts w:ascii="Times New Roman" w:hAnsi="Times New Roman"/>
          <w:sz w:val="22"/>
          <w:szCs w:val="22"/>
          <w:lang w:val="it-IT"/>
        </w:rPr>
        <w:t>OPĆINSKO VIJEĆE OPĆINE KAŠTELIR – LABINCI-CASTELLIERE-</w:t>
      </w:r>
      <w:proofErr w:type="gramStart"/>
      <w:r w:rsidRPr="001F5B0B">
        <w:rPr>
          <w:rFonts w:ascii="Times New Roman" w:hAnsi="Times New Roman"/>
          <w:sz w:val="22"/>
          <w:szCs w:val="22"/>
          <w:lang w:val="it-IT"/>
        </w:rPr>
        <w:t>S.DOMENICA</w:t>
      </w:r>
      <w:proofErr w:type="gramEnd"/>
    </w:p>
    <w:p w14:paraId="21F64E84" w14:textId="77777777" w:rsidR="001F5B0B" w:rsidRPr="001F5B0B" w:rsidRDefault="001F5B0B" w:rsidP="001F5B0B">
      <w:pPr>
        <w:rPr>
          <w:rFonts w:ascii="Times New Roman" w:hAnsi="Times New Roman"/>
          <w:sz w:val="24"/>
          <w:szCs w:val="24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1F5B0B" w:rsidRPr="001F5B0B" w14:paraId="23EEF869" w14:textId="77777777" w:rsidTr="00B962E2">
        <w:tc>
          <w:tcPr>
            <w:tcW w:w="4264" w:type="dxa"/>
          </w:tcPr>
          <w:p w14:paraId="012EDF98" w14:textId="77777777" w:rsidR="001F5B0B" w:rsidRPr="001F5B0B" w:rsidRDefault="001F5B0B" w:rsidP="001F5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E448230" w14:textId="77777777" w:rsidR="001F5B0B" w:rsidRPr="001F5B0B" w:rsidRDefault="001F5B0B" w:rsidP="001F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B">
              <w:rPr>
                <w:rFonts w:ascii="Times New Roman" w:hAnsi="Times New Roman"/>
                <w:sz w:val="24"/>
                <w:szCs w:val="24"/>
              </w:rPr>
              <w:t>PREDSJEDNIK</w:t>
            </w:r>
          </w:p>
          <w:p w14:paraId="25435F94" w14:textId="77777777" w:rsidR="001F5B0B" w:rsidRPr="001F5B0B" w:rsidRDefault="001F5B0B" w:rsidP="001F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B">
              <w:rPr>
                <w:rFonts w:ascii="Times New Roman" w:hAnsi="Times New Roman"/>
                <w:sz w:val="24"/>
                <w:szCs w:val="24"/>
              </w:rPr>
              <w:t>OPĆINSKOG VIJEĆA</w:t>
            </w:r>
          </w:p>
          <w:p w14:paraId="24B6849D" w14:textId="77777777" w:rsidR="001F5B0B" w:rsidRPr="001F5B0B" w:rsidRDefault="001F5B0B" w:rsidP="001F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B">
              <w:rPr>
                <w:rFonts w:ascii="Times New Roman" w:hAnsi="Times New Roman"/>
                <w:sz w:val="24"/>
                <w:szCs w:val="24"/>
              </w:rPr>
              <w:t>OPĆINE KAŠTELIR-LABINCI</w:t>
            </w:r>
          </w:p>
          <w:p w14:paraId="090A3855" w14:textId="77777777" w:rsidR="001F5B0B" w:rsidRPr="001F5B0B" w:rsidRDefault="001F5B0B" w:rsidP="001F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B">
              <w:rPr>
                <w:rFonts w:ascii="Times New Roman" w:hAnsi="Times New Roman"/>
                <w:sz w:val="24"/>
                <w:szCs w:val="24"/>
              </w:rPr>
              <w:t>CASTELLIERE-S.DOMENICA</w:t>
            </w:r>
          </w:p>
          <w:p w14:paraId="681FB851" w14:textId="67690926" w:rsidR="001F5B0B" w:rsidRPr="001F5B0B" w:rsidRDefault="001F5B0B" w:rsidP="001F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B">
              <w:rPr>
                <w:rFonts w:ascii="Times New Roman" w:hAnsi="Times New Roman"/>
                <w:sz w:val="24"/>
                <w:szCs w:val="24"/>
              </w:rPr>
              <w:t>Ivan Legović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v.r. </w:t>
            </w:r>
          </w:p>
        </w:tc>
      </w:tr>
      <w:bookmarkEnd w:id="11"/>
    </w:tbl>
    <w:p w14:paraId="3D3B1BF3" w14:textId="68ED0B3D" w:rsidR="001F5B0B" w:rsidRDefault="001F5B0B" w:rsidP="00757CBF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68D503E4" w14:textId="77777777" w:rsidR="001F5B0B" w:rsidRDefault="001F5B0B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2AC88041" w14:textId="1F004F4F" w:rsidR="00757CBF" w:rsidRDefault="006A69CE" w:rsidP="006A69C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45.</w:t>
      </w:r>
    </w:p>
    <w:p w14:paraId="69EF5DB1" w14:textId="1EEA40E5" w:rsidR="006A69CE" w:rsidRDefault="006A69CE" w:rsidP="006A69C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8A0F426" w14:textId="77777777" w:rsidR="00A552A0" w:rsidRDefault="00A552A0" w:rsidP="00A552A0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_Hlk83733208"/>
      <w:r w:rsidRPr="003E1E54">
        <w:rPr>
          <w:rFonts w:ascii="Times New Roman" w:hAnsi="Times New Roman"/>
          <w:sz w:val="24"/>
          <w:szCs w:val="24"/>
          <w:lang w:eastAsia="hr-HR"/>
        </w:rPr>
        <w:t xml:space="preserve">Temeljem članka </w:t>
      </w:r>
      <w:r w:rsidRPr="003E1E54">
        <w:rPr>
          <w:rFonts w:ascii="Times New Roman" w:hAnsi="Times New Roman"/>
          <w:sz w:val="24"/>
          <w:szCs w:val="24"/>
        </w:rPr>
        <w:t>32. Statuta Općine Kaštelir-Labinci–Castelliere-S. Domenica („</w:t>
      </w:r>
      <w:r w:rsidRPr="003E1E54">
        <w:rPr>
          <w:rFonts w:ascii="Times New Roman" w:eastAsia="Lucida Sans Unicode" w:hAnsi="Times New Roman"/>
          <w:sz w:val="24"/>
          <w:szCs w:val="24"/>
        </w:rPr>
        <w:t>Službene novine Općine Kaštelir-Labinci“ 02/09, 02/13 i 01/21</w:t>
      </w:r>
      <w:r w:rsidRPr="003E1E54">
        <w:rPr>
          <w:rFonts w:ascii="Times New Roman" w:hAnsi="Times New Roman"/>
          <w:sz w:val="24"/>
          <w:szCs w:val="24"/>
        </w:rPr>
        <w:t>) Općinsko vijeće Općine Kaštelir-Labinci</w:t>
      </w:r>
      <w:r>
        <w:rPr>
          <w:rFonts w:ascii="Times New Roman" w:hAnsi="Times New Roman"/>
          <w:sz w:val="24"/>
          <w:szCs w:val="24"/>
        </w:rPr>
        <w:t>-</w:t>
      </w:r>
      <w:r w:rsidRPr="003E1E54">
        <w:rPr>
          <w:rFonts w:ascii="Times New Roman" w:hAnsi="Times New Roman"/>
          <w:sz w:val="24"/>
          <w:szCs w:val="24"/>
        </w:rPr>
        <w:t xml:space="preserve">Castelliere-S. Domenica na 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sjednici održanoj dana  </w:t>
      </w:r>
      <w:r>
        <w:rPr>
          <w:rFonts w:ascii="Times New Roman" w:hAnsi="Times New Roman"/>
          <w:sz w:val="24"/>
          <w:szCs w:val="24"/>
          <w:lang w:eastAsia="hr-HR"/>
        </w:rPr>
        <w:t>16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  <w:lang w:eastAsia="hr-HR"/>
        </w:rPr>
        <w:t>prosinca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 2021. godine donijelo je</w:t>
      </w:r>
      <w:r w:rsidRPr="003E1E54">
        <w:rPr>
          <w:rFonts w:ascii="Times New Roman" w:hAnsi="Times New Roman"/>
          <w:sz w:val="24"/>
          <w:szCs w:val="24"/>
        </w:rPr>
        <w:t xml:space="preserve"> </w:t>
      </w:r>
    </w:p>
    <w:p w14:paraId="51C33B7B" w14:textId="77777777" w:rsidR="00A552A0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9CDCA41" w14:textId="77777777" w:rsidR="00A552A0" w:rsidRPr="00465621" w:rsidRDefault="00A552A0" w:rsidP="00A552A0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6562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O D L U K U </w:t>
      </w:r>
    </w:p>
    <w:p w14:paraId="76D50104" w14:textId="77777777" w:rsidR="00A552A0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494FBC0" w14:textId="77777777" w:rsidR="00A552A0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28AD3FC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I.</w:t>
      </w:r>
    </w:p>
    <w:p w14:paraId="62F33F37" w14:textId="77777777" w:rsidR="00A552A0" w:rsidRPr="003E1E54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465621">
        <w:rPr>
          <w:rFonts w:ascii="Times New Roman" w:hAnsi="Times New Roman"/>
          <w:sz w:val="24"/>
          <w:szCs w:val="24"/>
          <w:lang w:eastAsia="hr-HR"/>
        </w:rPr>
        <w:t xml:space="preserve">Ovom Odlukom odobrava se sklapanje Ugovora o poslovnoj suradnji </w:t>
      </w:r>
      <w:proofErr w:type="spellStart"/>
      <w:r w:rsidRPr="00465621">
        <w:rPr>
          <w:rFonts w:ascii="Times New Roman" w:hAnsi="Times New Roman"/>
          <w:sz w:val="24"/>
          <w:szCs w:val="24"/>
          <w:lang w:eastAsia="hr-HR"/>
        </w:rPr>
        <w:t>br</w:t>
      </w:r>
      <w:proofErr w:type="spellEnd"/>
      <w:r w:rsidRPr="00465621">
        <w:rPr>
          <w:rFonts w:ascii="Times New Roman" w:hAnsi="Times New Roman"/>
          <w:sz w:val="24"/>
          <w:szCs w:val="24"/>
          <w:lang w:eastAsia="hr-HR"/>
        </w:rPr>
        <w:t>: DM</w:t>
      </w:r>
      <w:r>
        <w:rPr>
          <w:rFonts w:ascii="Times New Roman" w:hAnsi="Times New Roman"/>
          <w:sz w:val="24"/>
          <w:szCs w:val="24"/>
          <w:lang w:eastAsia="hr-HR"/>
        </w:rPr>
        <w:t>-</w:t>
      </w:r>
      <w:r w:rsidRPr="00465621">
        <w:rPr>
          <w:rFonts w:ascii="Times New Roman" w:hAnsi="Times New Roman"/>
          <w:sz w:val="24"/>
          <w:szCs w:val="24"/>
          <w:lang w:eastAsia="hr-HR"/>
        </w:rPr>
        <w:t>02/</w:t>
      </w:r>
      <w:r>
        <w:rPr>
          <w:rFonts w:ascii="Times New Roman" w:hAnsi="Times New Roman"/>
          <w:sz w:val="24"/>
          <w:szCs w:val="24"/>
          <w:lang w:eastAsia="hr-HR"/>
        </w:rPr>
        <w:t xml:space="preserve">6-030836/21 </w:t>
      </w:r>
      <w:r w:rsidRPr="00465621">
        <w:rPr>
          <w:rFonts w:ascii="Times New Roman" w:hAnsi="Times New Roman"/>
          <w:sz w:val="24"/>
          <w:szCs w:val="24"/>
          <w:lang w:eastAsia="hr-HR"/>
        </w:rPr>
        <w:t xml:space="preserve">između HP-Hrvatska pošta d.d., </w:t>
      </w:r>
      <w:proofErr w:type="spellStart"/>
      <w:r w:rsidRPr="00465621">
        <w:rPr>
          <w:rFonts w:ascii="Times New Roman" w:hAnsi="Times New Roman"/>
          <w:sz w:val="24"/>
          <w:szCs w:val="24"/>
          <w:lang w:eastAsia="hr-HR"/>
        </w:rPr>
        <w:t>Jurišićeva</w:t>
      </w:r>
      <w:proofErr w:type="spellEnd"/>
      <w:r w:rsidRPr="00465621">
        <w:rPr>
          <w:rFonts w:ascii="Times New Roman" w:hAnsi="Times New Roman"/>
          <w:sz w:val="24"/>
          <w:szCs w:val="24"/>
          <w:lang w:eastAsia="hr-HR"/>
        </w:rPr>
        <w:t xml:space="preserve"> 13, Zagreb i Općine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3E1E54">
        <w:rPr>
          <w:rFonts w:ascii="Times New Roman" w:hAnsi="Times New Roman"/>
          <w:sz w:val="24"/>
          <w:szCs w:val="24"/>
        </w:rPr>
        <w:t>Kaštelir-Labinci</w:t>
      </w:r>
      <w:r>
        <w:rPr>
          <w:rFonts w:ascii="Times New Roman" w:hAnsi="Times New Roman"/>
          <w:sz w:val="24"/>
          <w:szCs w:val="24"/>
        </w:rPr>
        <w:t>-</w:t>
      </w:r>
      <w:r w:rsidRPr="003E1E54">
        <w:rPr>
          <w:rFonts w:ascii="Times New Roman" w:hAnsi="Times New Roman"/>
          <w:sz w:val="24"/>
          <w:szCs w:val="24"/>
        </w:rPr>
        <w:t>Castelliere-S. Domenica</w:t>
      </w:r>
      <w:r>
        <w:rPr>
          <w:rFonts w:ascii="Times New Roman" w:hAnsi="Times New Roman"/>
          <w:sz w:val="24"/>
          <w:szCs w:val="24"/>
        </w:rPr>
        <w:t>, Kaštelir 113, 52464 Kaštelir,</w:t>
      </w:r>
      <w:r w:rsidRPr="00465621">
        <w:t xml:space="preserve"> </w:t>
      </w:r>
      <w:r w:rsidRPr="00465621">
        <w:rPr>
          <w:rFonts w:ascii="Times New Roman" w:hAnsi="Times New Roman"/>
          <w:sz w:val="24"/>
          <w:szCs w:val="24"/>
        </w:rPr>
        <w:t>prema prijedlogu istog koji je sastavni dio ove Odluke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  </w:t>
      </w:r>
    </w:p>
    <w:p w14:paraId="28CD0490" w14:textId="77777777" w:rsidR="00A552A0" w:rsidRPr="004943D8" w:rsidRDefault="00A552A0" w:rsidP="00A552A0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C34CB26" w14:textId="77777777" w:rsidR="00A552A0" w:rsidRPr="004943D8" w:rsidRDefault="00A552A0" w:rsidP="00A552A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0624B8A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II.</w:t>
      </w:r>
    </w:p>
    <w:p w14:paraId="05F8EC11" w14:textId="77777777" w:rsidR="00A552A0" w:rsidRPr="004943D8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465621">
        <w:rPr>
          <w:rFonts w:ascii="Times New Roman" w:hAnsi="Times New Roman"/>
          <w:sz w:val="24"/>
          <w:szCs w:val="24"/>
          <w:lang w:eastAsia="hr-HR"/>
        </w:rPr>
        <w:t>Ovlašćuje se Općinski načelnik Općine Kaštelir-Labinci-Castelliere-S. Domenica za sklapanje Ugovora iz točke I. ove Odluke te poduzimanje svih potrebnih radnji za sklapanje istog</w:t>
      </w:r>
      <w:r w:rsidRPr="004943D8">
        <w:rPr>
          <w:rFonts w:ascii="Times New Roman" w:hAnsi="Times New Roman"/>
          <w:sz w:val="24"/>
          <w:szCs w:val="24"/>
          <w:lang w:eastAsia="hr-HR"/>
        </w:rPr>
        <w:t>.</w:t>
      </w:r>
    </w:p>
    <w:p w14:paraId="3984F043" w14:textId="77777777" w:rsidR="00A552A0" w:rsidRPr="004943D8" w:rsidRDefault="00A552A0" w:rsidP="00A552A0">
      <w:pPr>
        <w:rPr>
          <w:rFonts w:ascii="Times New Roman" w:hAnsi="Times New Roman"/>
          <w:sz w:val="24"/>
          <w:szCs w:val="24"/>
          <w:lang w:eastAsia="hr-HR"/>
        </w:rPr>
      </w:pPr>
    </w:p>
    <w:p w14:paraId="3C021AFF" w14:textId="77777777" w:rsidR="00A552A0" w:rsidRPr="004943D8" w:rsidRDefault="00A552A0" w:rsidP="00A552A0">
      <w:pPr>
        <w:rPr>
          <w:rFonts w:ascii="Times New Roman" w:hAnsi="Times New Roman"/>
          <w:sz w:val="24"/>
          <w:szCs w:val="24"/>
          <w:lang w:eastAsia="hr-HR"/>
        </w:rPr>
      </w:pPr>
    </w:p>
    <w:p w14:paraId="37D28E9D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III.</w:t>
      </w:r>
    </w:p>
    <w:p w14:paraId="23B5FF0B" w14:textId="77777777" w:rsidR="00A552A0" w:rsidRPr="004943D8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Ova </w:t>
      </w:r>
      <w:r>
        <w:rPr>
          <w:rFonts w:ascii="Times New Roman" w:hAnsi="Times New Roman"/>
          <w:sz w:val="24"/>
          <w:szCs w:val="24"/>
          <w:lang w:eastAsia="hr-HR"/>
        </w:rPr>
        <w:t>Odluka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 stupa na snagu osmog dana od dana objave u </w:t>
      </w:r>
      <w:proofErr w:type="spellStart"/>
      <w:r w:rsidRPr="004943D8">
        <w:rPr>
          <w:rFonts w:ascii="Times New Roman" w:hAnsi="Times New Roman"/>
          <w:sz w:val="24"/>
          <w:szCs w:val="24"/>
          <w:lang w:eastAsia="hr-HR"/>
        </w:rPr>
        <w:t>u</w:t>
      </w:r>
      <w:proofErr w:type="spellEnd"/>
      <w:r w:rsidRPr="004943D8">
        <w:rPr>
          <w:rFonts w:ascii="Times New Roman" w:hAnsi="Times New Roman"/>
          <w:sz w:val="24"/>
          <w:szCs w:val="24"/>
          <w:lang w:eastAsia="hr-HR"/>
        </w:rPr>
        <w:t xml:space="preserve"> „Služben</w:t>
      </w:r>
      <w:r w:rsidRPr="008E35EC">
        <w:rPr>
          <w:rFonts w:ascii="Times New Roman" w:hAnsi="Times New Roman"/>
          <w:sz w:val="24"/>
          <w:szCs w:val="24"/>
          <w:lang w:eastAsia="hr-HR"/>
        </w:rPr>
        <w:t>im novinama Općine Kaštelir-Labinci“</w:t>
      </w:r>
      <w:r w:rsidRPr="004943D8">
        <w:rPr>
          <w:rFonts w:ascii="Times New Roman" w:hAnsi="Times New Roman"/>
          <w:sz w:val="24"/>
          <w:szCs w:val="24"/>
          <w:lang w:eastAsia="hr-HR"/>
        </w:rPr>
        <w:t>.</w:t>
      </w:r>
      <w:r w:rsidRPr="004943D8">
        <w:rPr>
          <w:rFonts w:ascii="Times New Roman" w:hAnsi="Times New Roman"/>
          <w:sz w:val="24"/>
          <w:szCs w:val="24"/>
          <w:lang w:eastAsia="hr-HR"/>
        </w:rPr>
        <w:tab/>
      </w:r>
    </w:p>
    <w:p w14:paraId="180612F4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3C11D8D5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KLASA:      011-01/21-01/0</w:t>
      </w:r>
      <w:r>
        <w:rPr>
          <w:rFonts w:ascii="Times New Roman" w:hAnsi="Times New Roman"/>
          <w:noProof/>
          <w:sz w:val="24"/>
          <w:szCs w:val="24"/>
          <w:lang w:eastAsia="hr-HR"/>
        </w:rPr>
        <w:t>7</w:t>
      </w:r>
    </w:p>
    <w:p w14:paraId="13B83414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URBROJ:    2167/06-01-21-</w:t>
      </w:r>
      <w:r>
        <w:rPr>
          <w:rFonts w:ascii="Times New Roman" w:hAnsi="Times New Roman"/>
          <w:noProof/>
          <w:sz w:val="24"/>
          <w:szCs w:val="24"/>
          <w:lang w:eastAsia="hr-HR"/>
        </w:rPr>
        <w:t>11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      </w:t>
      </w:r>
    </w:p>
    <w:p w14:paraId="1CB2AECC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Kaštelir - Castelliere,  </w:t>
      </w:r>
      <w:r>
        <w:rPr>
          <w:rFonts w:ascii="Times New Roman" w:hAnsi="Times New Roman"/>
          <w:noProof/>
          <w:sz w:val="24"/>
          <w:szCs w:val="24"/>
          <w:lang w:eastAsia="hr-HR"/>
        </w:rPr>
        <w:t>16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prosinac 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>2021. godine.</w:t>
      </w:r>
    </w:p>
    <w:p w14:paraId="0DE87F2F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2B63F4F5" w14:textId="77777777" w:rsidR="00A552A0" w:rsidRPr="008E35EC" w:rsidRDefault="00A552A0" w:rsidP="00A552A0">
      <w:pPr>
        <w:jc w:val="center"/>
        <w:rPr>
          <w:rFonts w:ascii="Times New Roman" w:hAnsi="Times New Roman"/>
          <w:sz w:val="24"/>
          <w:szCs w:val="24"/>
        </w:rPr>
      </w:pPr>
      <w:r w:rsidRPr="008E35EC">
        <w:rPr>
          <w:rFonts w:ascii="Times New Roman" w:hAnsi="Times New Roman"/>
          <w:sz w:val="24"/>
          <w:szCs w:val="24"/>
        </w:rPr>
        <w:t>OPĆINSKO VIJEĆE OPĆINE KAŠTELIR-LABINCI-CASTELLIERE-S.DOMENICA</w:t>
      </w:r>
    </w:p>
    <w:p w14:paraId="34B92E66" w14:textId="77777777" w:rsidR="00A552A0" w:rsidRDefault="00A552A0" w:rsidP="00A552A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F35DF43" w14:textId="77777777" w:rsidR="00A552A0" w:rsidRPr="008E35EC" w:rsidRDefault="00A552A0" w:rsidP="00A552A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4"/>
      </w:tblGrid>
      <w:tr w:rsidR="00A552A0" w:rsidRPr="008E35EC" w14:paraId="0818240F" w14:textId="77777777" w:rsidTr="00B962E2">
        <w:tc>
          <w:tcPr>
            <w:tcW w:w="4498" w:type="dxa"/>
          </w:tcPr>
          <w:p w14:paraId="10C2EFE0" w14:textId="77777777" w:rsidR="00A552A0" w:rsidRPr="008E35EC" w:rsidRDefault="00A552A0" w:rsidP="00B962E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21791262" w14:textId="77777777" w:rsidR="00A552A0" w:rsidRPr="00A552A0" w:rsidRDefault="00A552A0" w:rsidP="00B962E2">
            <w:pPr>
              <w:pStyle w:val="Bezproreda"/>
              <w:jc w:val="center"/>
              <w:rPr>
                <w:rFonts w:ascii="Times New Roman" w:hAnsi="Times New Roman"/>
                <w:i w:val="0"/>
                <w:i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PREDSJEDNIK</w:t>
            </w:r>
          </w:p>
          <w:p w14:paraId="3CC3014F" w14:textId="77777777" w:rsidR="00A552A0" w:rsidRPr="00A552A0" w:rsidRDefault="00A552A0" w:rsidP="00B962E2">
            <w:pPr>
              <w:pStyle w:val="Bezproreda"/>
              <w:jc w:val="center"/>
              <w:rPr>
                <w:rFonts w:ascii="Times New Roman" w:hAnsi="Times New Roman"/>
                <w:i w:val="0"/>
                <w:i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OPĆINSKOG VIJEĆA</w:t>
            </w:r>
          </w:p>
          <w:p w14:paraId="20160706" w14:textId="3E7E44CD" w:rsidR="00A552A0" w:rsidRPr="008E35EC" w:rsidRDefault="00A552A0" w:rsidP="00B962E2">
            <w:pPr>
              <w:pStyle w:val="Bezproreda"/>
              <w:jc w:val="center"/>
              <w:rPr>
                <w:b/>
                <w:b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Ivan Legović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iCs/>
                <w:sz w:val="24"/>
              </w:rPr>
              <w:t>v.r.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</w:rPr>
              <w:t xml:space="preserve"> </w:t>
            </w:r>
          </w:p>
        </w:tc>
      </w:tr>
      <w:bookmarkEnd w:id="13"/>
    </w:tbl>
    <w:p w14:paraId="1BC852C2" w14:textId="78EC5B08" w:rsidR="00A552A0" w:rsidRDefault="00A552A0" w:rsidP="006A69CE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1E6D4ABA" w14:textId="77777777" w:rsidR="00A552A0" w:rsidRDefault="00A552A0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51139FF5" w14:textId="6DE0148E" w:rsidR="006A69CE" w:rsidRDefault="00A552A0" w:rsidP="00A552A0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46.</w:t>
      </w:r>
    </w:p>
    <w:p w14:paraId="48816C2B" w14:textId="281F8CB5" w:rsidR="00A552A0" w:rsidRDefault="00A552A0" w:rsidP="00A552A0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5DDAD46" w14:textId="77777777" w:rsidR="00A552A0" w:rsidRPr="003E1E54" w:rsidRDefault="00A552A0" w:rsidP="00A552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1E54">
        <w:rPr>
          <w:rFonts w:ascii="Times New Roman" w:hAnsi="Times New Roman"/>
          <w:sz w:val="24"/>
          <w:szCs w:val="24"/>
          <w:lang w:eastAsia="hr-HR"/>
        </w:rPr>
        <w:t xml:space="preserve">Temeljem članka </w:t>
      </w:r>
      <w:r w:rsidRPr="003E1E54">
        <w:rPr>
          <w:rFonts w:ascii="Times New Roman" w:hAnsi="Times New Roman"/>
          <w:sz w:val="24"/>
          <w:szCs w:val="24"/>
        </w:rPr>
        <w:t>32. Statuta Općine Kaštelir-Labinci–Castelliere-S. Domenica („</w:t>
      </w:r>
      <w:r w:rsidRPr="003E1E54">
        <w:rPr>
          <w:rFonts w:ascii="Times New Roman" w:eastAsia="Lucida Sans Unicode" w:hAnsi="Times New Roman"/>
          <w:sz w:val="24"/>
          <w:szCs w:val="24"/>
        </w:rPr>
        <w:t>Službene novine Općine Kaštelir-Labinci“ 02/09, 02/13 i 01/21</w:t>
      </w:r>
      <w:r w:rsidRPr="003E1E54">
        <w:rPr>
          <w:rFonts w:ascii="Times New Roman" w:hAnsi="Times New Roman"/>
          <w:sz w:val="24"/>
          <w:szCs w:val="24"/>
        </w:rPr>
        <w:t xml:space="preserve">) i Plana </w:t>
      </w:r>
      <w:r w:rsidRPr="003E1E54">
        <w:rPr>
          <w:rFonts w:ascii="Times New Roman" w:hAnsi="Times New Roman"/>
          <w:color w:val="000000"/>
          <w:sz w:val="24"/>
          <w:szCs w:val="24"/>
        </w:rPr>
        <w:t>upravljanja imovinom u vlasništvu Općine Kaštelir - Labinci-Castelliere-S.Domenica za 2022. godinu</w:t>
      </w:r>
      <w:r w:rsidRPr="003E1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943D8">
        <w:rPr>
          <w:rFonts w:ascii="Times New Roman" w:hAnsi="Times New Roman"/>
          <w:sz w:val="24"/>
          <w:szCs w:val="24"/>
          <w:lang w:eastAsia="hr-HR"/>
        </w:rPr>
        <w:t>„Služben</w:t>
      </w:r>
      <w:r>
        <w:rPr>
          <w:rFonts w:ascii="Times New Roman" w:hAnsi="Times New Roman"/>
          <w:sz w:val="24"/>
          <w:szCs w:val="24"/>
          <w:lang w:eastAsia="hr-HR"/>
        </w:rPr>
        <w:t>e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novin</w:t>
      </w:r>
      <w:r>
        <w:rPr>
          <w:rFonts w:ascii="Times New Roman" w:hAnsi="Times New Roman"/>
          <w:sz w:val="24"/>
          <w:szCs w:val="24"/>
          <w:lang w:eastAsia="hr-HR"/>
        </w:rPr>
        <w:t>e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Općine Kaštelir-Labinci</w:t>
      </w:r>
      <w:r>
        <w:rPr>
          <w:rFonts w:ascii="Times New Roman" w:hAnsi="Times New Roman"/>
          <w:sz w:val="24"/>
          <w:szCs w:val="24"/>
          <w:lang w:eastAsia="hr-HR"/>
        </w:rPr>
        <w:t xml:space="preserve">“ br. 06/19) </w:t>
      </w:r>
      <w:r w:rsidRPr="003E1E54">
        <w:rPr>
          <w:rFonts w:ascii="Times New Roman" w:hAnsi="Times New Roman"/>
          <w:sz w:val="24"/>
          <w:szCs w:val="24"/>
        </w:rPr>
        <w:t xml:space="preserve">Općinsko vijeće Općine Kaštelir-Labinci–Castelliere-S. Domenica na 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sjednici održanoj dana  </w:t>
      </w:r>
      <w:r>
        <w:rPr>
          <w:rFonts w:ascii="Times New Roman" w:hAnsi="Times New Roman"/>
          <w:sz w:val="24"/>
          <w:szCs w:val="24"/>
          <w:lang w:eastAsia="hr-HR"/>
        </w:rPr>
        <w:t>16. prosinca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 2021. godine donijelo je</w:t>
      </w:r>
      <w:r w:rsidRPr="003E1E54">
        <w:rPr>
          <w:rFonts w:ascii="Times New Roman" w:hAnsi="Times New Roman"/>
          <w:sz w:val="24"/>
          <w:szCs w:val="24"/>
        </w:rPr>
        <w:t xml:space="preserve"> </w:t>
      </w:r>
    </w:p>
    <w:p w14:paraId="7C55A0C5" w14:textId="77777777" w:rsidR="00A552A0" w:rsidRDefault="00A552A0" w:rsidP="00A552A0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7DFD7C2C" w14:textId="77777777" w:rsidR="00A552A0" w:rsidRDefault="00A552A0" w:rsidP="00A552A0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544D58F4" w14:textId="7C059A4D" w:rsidR="00A552A0" w:rsidRPr="004943D8" w:rsidRDefault="00A552A0" w:rsidP="00A552A0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943D8">
        <w:rPr>
          <w:rFonts w:ascii="Times New Roman" w:hAnsi="Times New Roman"/>
          <w:b/>
          <w:sz w:val="24"/>
          <w:szCs w:val="24"/>
          <w:lang w:eastAsia="hr-HR"/>
        </w:rPr>
        <w:t>ZAKLJUČAK</w:t>
      </w:r>
    </w:p>
    <w:p w14:paraId="365A72AA" w14:textId="77777777" w:rsidR="00A552A0" w:rsidRPr="003E1E54" w:rsidRDefault="00A552A0" w:rsidP="00A552A0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943D8">
        <w:rPr>
          <w:rFonts w:ascii="Times New Roman" w:hAnsi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prihvaćanju </w:t>
      </w:r>
      <w:r w:rsidRPr="004943D8">
        <w:rPr>
          <w:rFonts w:ascii="Times New Roman" w:hAnsi="Times New Roman"/>
          <w:b/>
          <w:sz w:val="24"/>
          <w:szCs w:val="24"/>
          <w:lang w:eastAsia="hr-HR"/>
        </w:rPr>
        <w:t xml:space="preserve">Izvješća </w:t>
      </w:r>
      <w:r w:rsidRPr="003E1E54">
        <w:rPr>
          <w:rFonts w:ascii="Times New Roman" w:hAnsi="Times New Roman"/>
          <w:b/>
          <w:sz w:val="24"/>
          <w:szCs w:val="24"/>
          <w:lang w:eastAsia="hr-HR"/>
        </w:rPr>
        <w:t>o provedbi Plana upravljanja i raspolaganja nekretninama u</w:t>
      </w:r>
    </w:p>
    <w:p w14:paraId="46EDBE6C" w14:textId="77777777" w:rsidR="00A552A0" w:rsidRPr="004943D8" w:rsidRDefault="00A552A0" w:rsidP="00A552A0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3E1E54">
        <w:rPr>
          <w:rFonts w:ascii="Times New Roman" w:hAnsi="Times New Roman"/>
          <w:b/>
          <w:sz w:val="24"/>
          <w:szCs w:val="24"/>
          <w:lang w:eastAsia="hr-HR"/>
        </w:rPr>
        <w:t xml:space="preserve">vlasništvu </w:t>
      </w:r>
      <w:r w:rsidRPr="004943D8">
        <w:rPr>
          <w:rFonts w:ascii="Times New Roman" w:hAnsi="Times New Roman"/>
          <w:b/>
          <w:sz w:val="24"/>
          <w:szCs w:val="24"/>
          <w:lang w:eastAsia="hr-HR"/>
        </w:rPr>
        <w:t xml:space="preserve">Općine </w:t>
      </w:r>
      <w:r w:rsidRPr="008E35EC">
        <w:rPr>
          <w:rFonts w:ascii="Times New Roman" w:hAnsi="Times New Roman"/>
          <w:b/>
          <w:sz w:val="24"/>
          <w:szCs w:val="24"/>
          <w:lang w:eastAsia="hr-HR"/>
        </w:rPr>
        <w:t xml:space="preserve">Kaštelir-Labinci-Castelliere-S.Domenica </w:t>
      </w:r>
      <w:r>
        <w:rPr>
          <w:rFonts w:ascii="Times New Roman" w:hAnsi="Times New Roman"/>
          <w:b/>
          <w:sz w:val="24"/>
          <w:szCs w:val="24"/>
          <w:lang w:eastAsia="hr-HR"/>
        </w:rPr>
        <w:t>za 2020. godinu</w:t>
      </w:r>
    </w:p>
    <w:p w14:paraId="29AF06D5" w14:textId="77777777" w:rsidR="00A552A0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AA5EBCD" w14:textId="77777777" w:rsidR="00A552A0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0A53E9D3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I.</w:t>
      </w:r>
    </w:p>
    <w:p w14:paraId="503DE8AB" w14:textId="77777777" w:rsidR="00A552A0" w:rsidRPr="003E1E54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3E1E54">
        <w:rPr>
          <w:rFonts w:ascii="Times New Roman" w:hAnsi="Times New Roman"/>
          <w:sz w:val="24"/>
          <w:szCs w:val="24"/>
          <w:lang w:eastAsia="hr-HR"/>
        </w:rPr>
        <w:t>Prihvaća se Izvješće o provedbi Plana upravljanja i raspolaganja nekretninama u vlasništvu Općine Kaštelir-Labinci-Castelliere-S.Domenica za 2020. godinu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3E1E54">
        <w:rPr>
          <w:rFonts w:ascii="Times New Roman" w:hAnsi="Times New Roman"/>
          <w:sz w:val="24"/>
          <w:szCs w:val="24"/>
          <w:lang w:eastAsia="hr-HR"/>
        </w:rPr>
        <w:t xml:space="preserve">  </w:t>
      </w:r>
    </w:p>
    <w:p w14:paraId="7213B79E" w14:textId="77777777" w:rsidR="00A552A0" w:rsidRPr="004943D8" w:rsidRDefault="00A552A0" w:rsidP="00A552A0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9781DE2" w14:textId="77777777" w:rsidR="00A552A0" w:rsidRPr="004943D8" w:rsidRDefault="00A552A0" w:rsidP="00A552A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01F601D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II.</w:t>
      </w:r>
    </w:p>
    <w:p w14:paraId="1EB6F980" w14:textId="77777777" w:rsidR="00A552A0" w:rsidRPr="004943D8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Izvješće </w:t>
      </w:r>
      <w:r w:rsidRPr="003E1E54">
        <w:rPr>
          <w:rFonts w:ascii="Times New Roman" w:hAnsi="Times New Roman"/>
          <w:sz w:val="24"/>
          <w:szCs w:val="24"/>
          <w:lang w:eastAsia="hr-HR"/>
        </w:rPr>
        <w:t>o provedbi Plana upravljanja i raspolaganja nekretninama u vlasništvu Općine Kaštelir-Labinci-Castelliere-S.Domenica za 2020. godinu</w:t>
      </w:r>
      <w:r w:rsidRPr="004943D8">
        <w:rPr>
          <w:rFonts w:ascii="Times New Roman" w:hAnsi="Times New Roman"/>
          <w:sz w:val="24"/>
          <w:szCs w:val="24"/>
          <w:lang w:eastAsia="hr-HR"/>
        </w:rPr>
        <w:t>,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943D8">
        <w:rPr>
          <w:rFonts w:ascii="Times New Roman" w:hAnsi="Times New Roman"/>
          <w:sz w:val="24"/>
          <w:szCs w:val="24"/>
          <w:lang w:eastAsia="hr-HR"/>
        </w:rPr>
        <w:t>sastavni je dio ovog Zaključka.</w:t>
      </w:r>
    </w:p>
    <w:p w14:paraId="6C8E697B" w14:textId="77777777" w:rsidR="00A552A0" w:rsidRPr="004943D8" w:rsidRDefault="00A552A0" w:rsidP="00A552A0">
      <w:pPr>
        <w:rPr>
          <w:rFonts w:ascii="Times New Roman" w:hAnsi="Times New Roman"/>
          <w:sz w:val="24"/>
          <w:szCs w:val="24"/>
          <w:lang w:eastAsia="hr-HR"/>
        </w:rPr>
      </w:pPr>
    </w:p>
    <w:p w14:paraId="2E71868D" w14:textId="77777777" w:rsidR="00A552A0" w:rsidRPr="004943D8" w:rsidRDefault="00A552A0" w:rsidP="00A552A0">
      <w:pPr>
        <w:rPr>
          <w:rFonts w:ascii="Times New Roman" w:hAnsi="Times New Roman"/>
          <w:sz w:val="24"/>
          <w:szCs w:val="24"/>
          <w:lang w:eastAsia="hr-HR"/>
        </w:rPr>
      </w:pPr>
    </w:p>
    <w:p w14:paraId="5443943B" w14:textId="77777777" w:rsidR="00A552A0" w:rsidRPr="004943D8" w:rsidRDefault="00A552A0" w:rsidP="00A552A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III.</w:t>
      </w:r>
    </w:p>
    <w:p w14:paraId="3F9A8070" w14:textId="77777777" w:rsidR="00A552A0" w:rsidRPr="004943D8" w:rsidRDefault="00A552A0" w:rsidP="00A552A0">
      <w:pPr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Ovaj Zaključak stupa na snagu osmog dana od dana objave u </w:t>
      </w:r>
      <w:proofErr w:type="spellStart"/>
      <w:r w:rsidRPr="004943D8">
        <w:rPr>
          <w:rFonts w:ascii="Times New Roman" w:hAnsi="Times New Roman"/>
          <w:sz w:val="24"/>
          <w:szCs w:val="24"/>
          <w:lang w:eastAsia="hr-HR"/>
        </w:rPr>
        <w:t>u</w:t>
      </w:r>
      <w:proofErr w:type="spellEnd"/>
      <w:r w:rsidRPr="004943D8">
        <w:rPr>
          <w:rFonts w:ascii="Times New Roman" w:hAnsi="Times New Roman"/>
          <w:sz w:val="24"/>
          <w:szCs w:val="24"/>
          <w:lang w:eastAsia="hr-HR"/>
        </w:rPr>
        <w:t xml:space="preserve"> „Služben</w:t>
      </w:r>
      <w:r w:rsidRPr="008E35EC">
        <w:rPr>
          <w:rFonts w:ascii="Times New Roman" w:hAnsi="Times New Roman"/>
          <w:sz w:val="24"/>
          <w:szCs w:val="24"/>
          <w:lang w:eastAsia="hr-HR"/>
        </w:rPr>
        <w:t>im novinama Općine Kaštelir-Labinci“</w:t>
      </w:r>
      <w:r w:rsidRPr="004943D8">
        <w:rPr>
          <w:rFonts w:ascii="Times New Roman" w:hAnsi="Times New Roman"/>
          <w:sz w:val="24"/>
          <w:szCs w:val="24"/>
          <w:lang w:eastAsia="hr-HR"/>
        </w:rPr>
        <w:t>.</w:t>
      </w:r>
      <w:r w:rsidRPr="004943D8">
        <w:rPr>
          <w:rFonts w:ascii="Times New Roman" w:hAnsi="Times New Roman"/>
          <w:sz w:val="24"/>
          <w:szCs w:val="24"/>
          <w:lang w:eastAsia="hr-HR"/>
        </w:rPr>
        <w:tab/>
      </w:r>
    </w:p>
    <w:p w14:paraId="253E1CD5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5AE4F08B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KLASA:      011-01/21-01/0</w:t>
      </w:r>
      <w:r>
        <w:rPr>
          <w:rFonts w:ascii="Times New Roman" w:hAnsi="Times New Roman"/>
          <w:noProof/>
          <w:sz w:val="24"/>
          <w:szCs w:val="24"/>
          <w:lang w:eastAsia="hr-HR"/>
        </w:rPr>
        <w:t>7</w:t>
      </w:r>
    </w:p>
    <w:p w14:paraId="1BECE42F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URBROJ:    2167/06-01-21-</w:t>
      </w:r>
      <w:r>
        <w:rPr>
          <w:rFonts w:ascii="Times New Roman" w:hAnsi="Times New Roman"/>
          <w:noProof/>
          <w:sz w:val="24"/>
          <w:szCs w:val="24"/>
          <w:lang w:eastAsia="hr-HR"/>
        </w:rPr>
        <w:t>12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         </w:t>
      </w:r>
    </w:p>
    <w:p w14:paraId="69FA90D3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Kaštelir - Castelliere,  </w:t>
      </w:r>
      <w:r>
        <w:rPr>
          <w:rFonts w:ascii="Times New Roman" w:hAnsi="Times New Roman"/>
          <w:noProof/>
          <w:sz w:val="24"/>
          <w:szCs w:val="24"/>
          <w:lang w:eastAsia="hr-HR"/>
        </w:rPr>
        <w:t>16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hr-HR"/>
        </w:rPr>
        <w:t>prosinac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>2021. godine.</w:t>
      </w:r>
    </w:p>
    <w:p w14:paraId="4C92DFDE" w14:textId="77777777" w:rsidR="00A552A0" w:rsidRPr="008E35EC" w:rsidRDefault="00A552A0" w:rsidP="00A552A0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39A33319" w14:textId="77777777" w:rsidR="00A552A0" w:rsidRPr="008E35EC" w:rsidRDefault="00A552A0" w:rsidP="00A552A0">
      <w:pPr>
        <w:jc w:val="center"/>
        <w:rPr>
          <w:rFonts w:ascii="Times New Roman" w:hAnsi="Times New Roman"/>
          <w:sz w:val="24"/>
          <w:szCs w:val="24"/>
        </w:rPr>
      </w:pPr>
      <w:r w:rsidRPr="008E35EC">
        <w:rPr>
          <w:rFonts w:ascii="Times New Roman" w:hAnsi="Times New Roman"/>
          <w:sz w:val="24"/>
          <w:szCs w:val="24"/>
        </w:rPr>
        <w:t>OPĆINSKO VIJEĆE OPĆINE KAŠTELIR-LABINCI-CASTELLIERE-S.DOMENICA</w:t>
      </w:r>
    </w:p>
    <w:p w14:paraId="44EC0BB1" w14:textId="77777777" w:rsidR="00A552A0" w:rsidRDefault="00A552A0" w:rsidP="00A552A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E895553" w14:textId="77777777" w:rsidR="00A552A0" w:rsidRPr="008E35EC" w:rsidRDefault="00A552A0" w:rsidP="00A552A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4"/>
      </w:tblGrid>
      <w:tr w:rsidR="00A552A0" w:rsidRPr="008E35EC" w14:paraId="168B3C98" w14:textId="77777777" w:rsidTr="00B962E2">
        <w:tc>
          <w:tcPr>
            <w:tcW w:w="4498" w:type="dxa"/>
          </w:tcPr>
          <w:p w14:paraId="659B2AB1" w14:textId="77777777" w:rsidR="00A552A0" w:rsidRPr="008E35EC" w:rsidRDefault="00A552A0" w:rsidP="00B962E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0CC1A477" w14:textId="77777777" w:rsidR="00A552A0" w:rsidRPr="00A552A0" w:rsidRDefault="00A552A0" w:rsidP="00B962E2">
            <w:pPr>
              <w:pStyle w:val="Bezproreda"/>
              <w:jc w:val="center"/>
              <w:rPr>
                <w:rFonts w:ascii="Times New Roman" w:hAnsi="Times New Roman"/>
                <w:i w:val="0"/>
                <w:i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PREDSJEDNIK</w:t>
            </w:r>
          </w:p>
          <w:p w14:paraId="7BCF2CBD" w14:textId="77777777" w:rsidR="00A552A0" w:rsidRPr="00A552A0" w:rsidRDefault="00A552A0" w:rsidP="00B962E2">
            <w:pPr>
              <w:pStyle w:val="Bezproreda"/>
              <w:jc w:val="center"/>
              <w:rPr>
                <w:rFonts w:ascii="Times New Roman" w:hAnsi="Times New Roman"/>
                <w:i w:val="0"/>
                <w:i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OPĆINSKOG VIJEĆA</w:t>
            </w:r>
          </w:p>
          <w:p w14:paraId="55F441C0" w14:textId="317D8AA3" w:rsidR="00A552A0" w:rsidRPr="008E35EC" w:rsidRDefault="00A552A0" w:rsidP="00B962E2">
            <w:pPr>
              <w:pStyle w:val="Bezproreda"/>
              <w:jc w:val="center"/>
              <w:rPr>
                <w:b/>
                <w:bCs/>
                <w:sz w:val="24"/>
              </w:rPr>
            </w:pPr>
            <w:r w:rsidRPr="00A552A0">
              <w:rPr>
                <w:rFonts w:ascii="Times New Roman" w:hAnsi="Times New Roman"/>
                <w:i w:val="0"/>
                <w:iCs/>
                <w:sz w:val="24"/>
              </w:rPr>
              <w:t>Ivan Legović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iCs/>
                <w:sz w:val="24"/>
              </w:rPr>
              <w:t>v.r.</w:t>
            </w:r>
            <w:proofErr w:type="spellEnd"/>
          </w:p>
        </w:tc>
      </w:tr>
    </w:tbl>
    <w:p w14:paraId="5D65C27C" w14:textId="38841A3E" w:rsidR="00A552A0" w:rsidRDefault="00A552A0" w:rsidP="00A552A0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3EEF9012" w14:textId="77777777" w:rsidR="00A552A0" w:rsidRDefault="00A552A0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6D1E2526" w14:textId="6CC6D0A0" w:rsidR="00A552A0" w:rsidRDefault="00A552A0" w:rsidP="00A552A0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47.</w:t>
      </w:r>
    </w:p>
    <w:p w14:paraId="223E810A" w14:textId="52E91A4C" w:rsidR="00A552A0" w:rsidRDefault="00A552A0" w:rsidP="00A552A0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52229B" w:rsidRPr="0052229B" w14:paraId="70050EA8" w14:textId="77777777" w:rsidTr="00B962E2">
        <w:tc>
          <w:tcPr>
            <w:tcW w:w="4291" w:type="dxa"/>
          </w:tcPr>
          <w:p w14:paraId="63DAE5A2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9B">
              <w:rPr>
                <w:rFonts w:ascii="Times New Roman" w:hAnsi="Times New Roman"/>
                <w:sz w:val="24"/>
                <w:szCs w:val="24"/>
              </w:rPr>
              <w:object w:dxaOrig="790" w:dyaOrig="995" w14:anchorId="65A41C34">
                <v:shape id="_x0000_i1295" type="#_x0000_t75" style="width:18pt;height:22.5pt" o:ole="" fillcolor="window">
                  <v:imagedata r:id="rId9" o:title=""/>
                </v:shape>
                <o:OLEObject Type="Embed" ProgID="CorelDraw.Graphic.8" ShapeID="_x0000_i1295" DrawAspect="Content" ObjectID="_1704882344" r:id="rId18"/>
              </w:object>
            </w:r>
          </w:p>
          <w:p w14:paraId="5FA86386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B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</w:p>
          <w:p w14:paraId="59FEE631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B">
              <w:rPr>
                <w:rFonts w:ascii="Times New Roman" w:hAnsi="Times New Roman"/>
                <w:b/>
                <w:bCs/>
                <w:sz w:val="24"/>
                <w:szCs w:val="24"/>
              </w:rPr>
              <w:t>ISTARSKA ŽUPANIJA</w:t>
            </w:r>
          </w:p>
          <w:p w14:paraId="22D1CFD4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B">
              <w:rPr>
                <w:rFonts w:ascii="Times New Roman" w:hAnsi="Times New Roman"/>
                <w:b/>
                <w:bCs/>
                <w:sz w:val="24"/>
                <w:szCs w:val="24"/>
              </w:rPr>
              <w:t>OPĆINA KAŠTELIR-LABINCI</w:t>
            </w:r>
          </w:p>
          <w:p w14:paraId="661EAC50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B">
              <w:rPr>
                <w:rFonts w:ascii="Times New Roman" w:hAnsi="Times New Roman"/>
                <w:b/>
                <w:bCs/>
                <w:sz w:val="24"/>
                <w:szCs w:val="24"/>
              </w:rPr>
              <w:t>CASTELLIERE-S.DOMENICA</w:t>
            </w:r>
          </w:p>
          <w:p w14:paraId="41C57106" w14:textId="77777777" w:rsidR="0052229B" w:rsidRPr="0052229B" w:rsidRDefault="0052229B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B">
              <w:rPr>
                <w:rFonts w:ascii="Times New Roman" w:hAnsi="Times New Roman"/>
                <w:b/>
                <w:bCs/>
                <w:sz w:val="24"/>
                <w:szCs w:val="24"/>
              </w:rPr>
              <w:t>Općinsko vijeće</w:t>
            </w:r>
          </w:p>
        </w:tc>
        <w:tc>
          <w:tcPr>
            <w:tcW w:w="3614" w:type="dxa"/>
          </w:tcPr>
          <w:p w14:paraId="4E8DC59A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E2774B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0743A0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BA20A0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82693F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0C8EE5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D2CE71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46AA6D" w14:textId="77777777" w:rsidR="0052229B" w:rsidRPr="0052229B" w:rsidRDefault="0052229B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D1034ED" w14:textId="77777777" w:rsidR="0052229B" w:rsidRPr="0052229B" w:rsidRDefault="0052229B" w:rsidP="0052229B">
      <w:pPr>
        <w:pStyle w:val="Naslov1"/>
        <w:rPr>
          <w:sz w:val="24"/>
          <w:szCs w:val="24"/>
        </w:rPr>
      </w:pPr>
      <w:bookmarkStart w:id="14" w:name="_Hlk89947206"/>
      <w:r w:rsidRPr="0052229B">
        <w:rPr>
          <w:sz w:val="24"/>
          <w:szCs w:val="24"/>
        </w:rPr>
        <w:t>KLASA: 011-01/21-01/07</w:t>
      </w:r>
    </w:p>
    <w:p w14:paraId="41CB1F2C" w14:textId="77777777" w:rsidR="0052229B" w:rsidRPr="0052229B" w:rsidRDefault="0052229B" w:rsidP="0052229B">
      <w:pPr>
        <w:jc w:val="both"/>
        <w:rPr>
          <w:rFonts w:ascii="Times New Roman" w:hAnsi="Times New Roman"/>
          <w:sz w:val="24"/>
          <w:szCs w:val="24"/>
        </w:rPr>
      </w:pPr>
      <w:r w:rsidRPr="0052229B">
        <w:rPr>
          <w:rFonts w:ascii="Times New Roman" w:hAnsi="Times New Roman"/>
          <w:sz w:val="24"/>
          <w:szCs w:val="24"/>
        </w:rPr>
        <w:t>URBROJ: 2167/06-01-21-13</w:t>
      </w:r>
    </w:p>
    <w:p w14:paraId="2877A1DE" w14:textId="77777777" w:rsidR="0052229B" w:rsidRPr="0052229B" w:rsidRDefault="0052229B" w:rsidP="0052229B">
      <w:pPr>
        <w:jc w:val="both"/>
        <w:rPr>
          <w:rFonts w:ascii="Times New Roman" w:hAnsi="Times New Roman"/>
          <w:sz w:val="24"/>
          <w:szCs w:val="24"/>
        </w:rPr>
      </w:pPr>
      <w:r w:rsidRPr="0052229B">
        <w:rPr>
          <w:rFonts w:ascii="Times New Roman" w:hAnsi="Times New Roman"/>
          <w:sz w:val="24"/>
          <w:szCs w:val="24"/>
        </w:rPr>
        <w:t>Kaštelir-Castelliere, 16. prosinac 2021.</w:t>
      </w:r>
    </w:p>
    <w:bookmarkEnd w:id="14"/>
    <w:p w14:paraId="1089950C" w14:textId="77777777" w:rsidR="0052229B" w:rsidRPr="0052229B" w:rsidRDefault="0052229B" w:rsidP="0052229B">
      <w:pPr>
        <w:jc w:val="both"/>
        <w:rPr>
          <w:rFonts w:ascii="Times New Roman" w:hAnsi="Times New Roman"/>
          <w:sz w:val="24"/>
          <w:szCs w:val="24"/>
        </w:rPr>
      </w:pPr>
    </w:p>
    <w:p w14:paraId="0927A735" w14:textId="77777777" w:rsidR="0052229B" w:rsidRPr="0052229B" w:rsidRDefault="0052229B" w:rsidP="0052229B">
      <w:pPr>
        <w:spacing w:after="40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 xml:space="preserve">Na temelju </w:t>
      </w:r>
      <w:r w:rsidRPr="0052229B">
        <w:rPr>
          <w:rFonts w:ascii="Times New Roman" w:hAnsi="Times New Roman"/>
          <w:sz w:val="24"/>
          <w:szCs w:val="24"/>
        </w:rPr>
        <w:t>članaka 15. i 19. Zakona o upravljanju državnom imovinom (»Narodne novine«, broj 52/18) i članka 32. Statuta Općine Kaštelir-Labinci–Castelliere-S. Domenica („</w:t>
      </w:r>
      <w:r w:rsidRPr="0052229B">
        <w:rPr>
          <w:rFonts w:ascii="Times New Roman" w:eastAsia="Lucida Sans Unicode" w:hAnsi="Times New Roman"/>
          <w:sz w:val="24"/>
          <w:szCs w:val="24"/>
        </w:rPr>
        <w:t>Službene novine Općine Kaštelir-Labinci“ 02/09, 02/13 i 01/21</w:t>
      </w:r>
      <w:r w:rsidRPr="0052229B">
        <w:rPr>
          <w:rFonts w:ascii="Times New Roman" w:hAnsi="Times New Roman"/>
          <w:sz w:val="24"/>
          <w:szCs w:val="24"/>
        </w:rPr>
        <w:t xml:space="preserve">), </w:t>
      </w:r>
      <w:r w:rsidRPr="0052229B">
        <w:rPr>
          <w:rFonts w:ascii="Times New Roman" w:hAnsi="Times New Roman"/>
          <w:color w:val="000000"/>
          <w:sz w:val="24"/>
          <w:szCs w:val="24"/>
        </w:rPr>
        <w:t>Općinsko vijeće Općine Kaštelir – Labinci-Castelliere-S.Domenica na 7</w:t>
      </w:r>
      <w:r w:rsidRPr="0052229B">
        <w:rPr>
          <w:rFonts w:ascii="Times New Roman" w:hAnsi="Times New Roman"/>
          <w:sz w:val="24"/>
          <w:szCs w:val="24"/>
        </w:rPr>
        <w:t>. sjednici,  održanoj dana 16. prosinca 2021.</w:t>
      </w:r>
      <w:r w:rsidRPr="0052229B">
        <w:rPr>
          <w:rFonts w:ascii="Times New Roman" w:hAnsi="Times New Roman"/>
          <w:color w:val="000000"/>
          <w:sz w:val="24"/>
          <w:szCs w:val="24"/>
        </w:rPr>
        <w:t xml:space="preserve"> godine, donosi</w:t>
      </w:r>
    </w:p>
    <w:p w14:paraId="5146586C" w14:textId="77777777" w:rsidR="0052229B" w:rsidRPr="0052229B" w:rsidRDefault="0052229B" w:rsidP="0052229B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BAFB9B" w14:textId="77777777" w:rsidR="0052229B" w:rsidRPr="0052229B" w:rsidRDefault="0052229B" w:rsidP="0052229B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29B">
        <w:rPr>
          <w:rFonts w:ascii="Times New Roman" w:hAnsi="Times New Roman"/>
          <w:b/>
          <w:bCs/>
          <w:color w:val="000000"/>
          <w:sz w:val="24"/>
          <w:szCs w:val="24"/>
        </w:rPr>
        <w:t xml:space="preserve">ODLUKU </w:t>
      </w:r>
    </w:p>
    <w:p w14:paraId="2A533104" w14:textId="77777777" w:rsidR="0052229B" w:rsidRPr="0052229B" w:rsidRDefault="0052229B" w:rsidP="0052229B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29B">
        <w:rPr>
          <w:rFonts w:ascii="Times New Roman" w:hAnsi="Times New Roman"/>
          <w:b/>
          <w:bCs/>
          <w:color w:val="000000"/>
          <w:sz w:val="24"/>
          <w:szCs w:val="24"/>
        </w:rPr>
        <w:t xml:space="preserve">O USVAJANJU GODIŠNJEG PLANA UPRAVLJANJA IMOVINOM </w:t>
      </w:r>
    </w:p>
    <w:p w14:paraId="548C39C6" w14:textId="77777777" w:rsidR="0052229B" w:rsidRPr="0052229B" w:rsidRDefault="0052229B" w:rsidP="0052229B">
      <w:pPr>
        <w:spacing w:after="32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29B">
        <w:rPr>
          <w:rFonts w:ascii="Times New Roman" w:hAnsi="Times New Roman"/>
          <w:b/>
          <w:bCs/>
          <w:color w:val="000000"/>
          <w:sz w:val="24"/>
          <w:szCs w:val="24"/>
        </w:rPr>
        <w:t>U VLASNIŠTVU OPĆINE KAŠTELIR – LABINCI-CASTELLIERE-S.DOMENICA ZA 2022. GODINU</w:t>
      </w:r>
    </w:p>
    <w:p w14:paraId="22913A2C" w14:textId="77777777" w:rsidR="0052229B" w:rsidRPr="0052229B" w:rsidRDefault="0052229B" w:rsidP="0052229B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I.</w:t>
      </w:r>
    </w:p>
    <w:p w14:paraId="38716A46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 xml:space="preserve">Ovom Odlukom usvaja se Godišnji plan   kojeg je Općina Kaštelir - Labinci-Castelliere-S.Domenica u obvezi donijeti u skladu s odredbama </w:t>
      </w:r>
      <w:r w:rsidRPr="0052229B">
        <w:rPr>
          <w:rFonts w:ascii="Times New Roman" w:hAnsi="Times New Roman"/>
          <w:sz w:val="24"/>
          <w:szCs w:val="24"/>
        </w:rPr>
        <w:t xml:space="preserve">Zakona o upravljanju državnom imovinom (»Narodne novine«, broj 52/18) </w:t>
      </w:r>
      <w:r w:rsidRPr="0052229B">
        <w:rPr>
          <w:rFonts w:ascii="Times New Roman" w:hAnsi="Times New Roman"/>
          <w:color w:val="000000"/>
          <w:sz w:val="24"/>
          <w:szCs w:val="24"/>
        </w:rPr>
        <w:t>te prema preporukama navedenim u Izvješću o obavljenoj reviziji upravljanja i raspolaganja nekretninama jedinica lokalne i područne (regionalne) samouprave na području Istarske županije.</w:t>
      </w:r>
    </w:p>
    <w:p w14:paraId="7206D36C" w14:textId="77777777" w:rsidR="0052229B" w:rsidRPr="0052229B" w:rsidRDefault="0052229B" w:rsidP="0052229B">
      <w:pPr>
        <w:spacing w:after="20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II.</w:t>
      </w:r>
    </w:p>
    <w:p w14:paraId="0AE9C7D4" w14:textId="77777777" w:rsidR="0052229B" w:rsidRPr="0052229B" w:rsidRDefault="0052229B" w:rsidP="0052229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Godišnjim planom upravljanja imovinom određuju se:</w:t>
      </w:r>
    </w:p>
    <w:p w14:paraId="45A3D194" w14:textId="77777777" w:rsidR="0052229B" w:rsidRPr="0052229B" w:rsidRDefault="0052229B" w:rsidP="0052229B">
      <w:pPr>
        <w:pStyle w:val="Odlomakpopisa"/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52229B">
        <w:rPr>
          <w:rFonts w:ascii="Times New Roman" w:hAnsi="Times New Roman"/>
          <w:color w:val="000000"/>
          <w:szCs w:val="24"/>
        </w:rPr>
        <w:t xml:space="preserve">kratkoročni ciljevi i smjernice upravljanja imovinom Općine Kaštelir - Labinci-Castelliere-S.Domenica, </w:t>
      </w:r>
    </w:p>
    <w:p w14:paraId="38ABF222" w14:textId="77777777" w:rsidR="0052229B" w:rsidRPr="0052229B" w:rsidRDefault="0052229B" w:rsidP="0052229B">
      <w:pPr>
        <w:pStyle w:val="Odlomakpopisa"/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52229B">
        <w:rPr>
          <w:rFonts w:ascii="Times New Roman" w:hAnsi="Times New Roman"/>
          <w:color w:val="000000"/>
          <w:szCs w:val="24"/>
        </w:rPr>
        <w:t>provedbene mjere u svrhu provođenja Strategije,</w:t>
      </w:r>
    </w:p>
    <w:p w14:paraId="3774D440" w14:textId="77777777" w:rsidR="0052229B" w:rsidRPr="0052229B" w:rsidRDefault="0052229B" w:rsidP="0052229B">
      <w:pPr>
        <w:pStyle w:val="Odlomakpopisa"/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52229B">
        <w:rPr>
          <w:rFonts w:ascii="Times New Roman" w:hAnsi="Times New Roman"/>
          <w:color w:val="000000"/>
          <w:szCs w:val="24"/>
        </w:rPr>
        <w:lastRenderedPageBreak/>
        <w:t>detaljna analiza stanja upravljanja pojedinim oblicima imovine u vlasništvu Općine Kaštelir - Labinci-Castelliere-S.Domenica,</w:t>
      </w:r>
    </w:p>
    <w:p w14:paraId="17FF632F" w14:textId="77777777" w:rsidR="0052229B" w:rsidRPr="0052229B" w:rsidRDefault="0052229B" w:rsidP="0052229B">
      <w:pPr>
        <w:pStyle w:val="Odlomakpopisa"/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52229B">
        <w:rPr>
          <w:rFonts w:ascii="Times New Roman" w:hAnsi="Times New Roman"/>
          <w:color w:val="000000"/>
          <w:szCs w:val="24"/>
        </w:rPr>
        <w:t>godišnji planovi upravljanja pojedinim oblicima imovine u vlasništvu Općine Kaštelir - Labinci-Castelliere-S.Domenica.</w:t>
      </w:r>
    </w:p>
    <w:p w14:paraId="3B8CC3F0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 xml:space="preserve">Pobliži obvezni sadržaj Godišnjeg plana upravljanja, podatke koje mora sadržavati i druga pitanja s tim u vezi, propisano je </w:t>
      </w:r>
      <w:r w:rsidRPr="0052229B">
        <w:rPr>
          <w:rFonts w:ascii="Times New Roman" w:hAnsi="Times New Roman"/>
          <w:bCs/>
          <w:sz w:val="24"/>
          <w:szCs w:val="24"/>
        </w:rPr>
        <w:t xml:space="preserve">Uredbom o obveznom sadržaju plana upravljanja imovinom u vlasništvu Republike Hrvatske </w:t>
      </w:r>
      <w:r w:rsidRPr="0052229B">
        <w:rPr>
          <w:rFonts w:ascii="Times New Roman" w:hAnsi="Times New Roman"/>
          <w:color w:val="000000"/>
          <w:sz w:val="24"/>
          <w:szCs w:val="24"/>
        </w:rPr>
        <w:t xml:space="preserve">(»Narodne novine«, broj </w:t>
      </w:r>
      <w:r w:rsidRPr="0052229B">
        <w:rPr>
          <w:rFonts w:ascii="Times New Roman" w:hAnsi="Times New Roman"/>
          <w:bCs/>
          <w:sz w:val="24"/>
          <w:szCs w:val="24"/>
        </w:rPr>
        <w:t>21/14).</w:t>
      </w:r>
    </w:p>
    <w:p w14:paraId="22459B11" w14:textId="77777777" w:rsidR="0052229B" w:rsidRPr="0052229B" w:rsidRDefault="0052229B" w:rsidP="0052229B">
      <w:pPr>
        <w:spacing w:after="20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III.</w:t>
      </w:r>
    </w:p>
    <w:p w14:paraId="635A9C96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Godišnji plan upravljanja imovinom u vlasništvu Općine Kaštelir - Labinci-Castelliere-S.Domenica za 2022. godinu donosi Općinsko vijeće Općine Kaštelir - Labinci-Castelliere-S.Domenica za razdoblje od godinu dana, u tekućoj godini za sljedeću godinu.</w:t>
      </w:r>
    </w:p>
    <w:p w14:paraId="26361649" w14:textId="77777777" w:rsidR="0052229B" w:rsidRPr="0052229B" w:rsidRDefault="0052229B" w:rsidP="0052229B">
      <w:pPr>
        <w:spacing w:after="3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01C8AA" w14:textId="77777777" w:rsidR="0052229B" w:rsidRPr="0052229B" w:rsidRDefault="0052229B" w:rsidP="0052229B">
      <w:pPr>
        <w:spacing w:after="3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IV.</w:t>
      </w:r>
    </w:p>
    <w:p w14:paraId="537BC293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Općina Kaštelir - Labinci-Castelliere-S.Domenica dužna je do 30. rujna 2023. godine dostaviti Općinskom vijeću na usvajanje Izvješće o provedbi Godišnjeg plana upravljanja imovinom u vlasništvu Općine Kaštelir - Labinci za 2022. godinu.</w:t>
      </w:r>
    </w:p>
    <w:p w14:paraId="4DE470AC" w14:textId="77777777" w:rsidR="0052229B" w:rsidRPr="0052229B" w:rsidRDefault="0052229B" w:rsidP="0052229B">
      <w:pPr>
        <w:spacing w:after="20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V.</w:t>
      </w:r>
    </w:p>
    <w:p w14:paraId="4FC34635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229B">
        <w:rPr>
          <w:rFonts w:ascii="Times New Roman" w:hAnsi="Times New Roman"/>
          <w:color w:val="000000"/>
          <w:sz w:val="24"/>
          <w:szCs w:val="24"/>
        </w:rPr>
        <w:t>Ova Odluka stupa na snagu osmoga dana od dana objave u Službenim novinama Općine Kaštelir - Labinci, a objavit će se na službenoj web stranici Općine Kaštelir - Labinci-Castelliere-S.Domenica te je dostupna javnosti u skladu sa odredbama Zakona o pravu na pristup informacijama (»Narodne novine«, broj 25/13, 85/15).</w:t>
      </w:r>
    </w:p>
    <w:p w14:paraId="11694349" w14:textId="77777777" w:rsidR="0052229B" w:rsidRPr="0052229B" w:rsidRDefault="0052229B" w:rsidP="0052229B">
      <w:pPr>
        <w:spacing w:after="3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470DCE" w14:textId="77777777" w:rsidR="0052229B" w:rsidRPr="0052229B" w:rsidRDefault="0052229B" w:rsidP="0052229B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 w:rsidRPr="0052229B">
        <w:rPr>
          <w:lang w:eastAsia="sl-SI"/>
        </w:rPr>
        <w:t xml:space="preserve">Predsjednik Općinskog vijeća </w:t>
      </w:r>
    </w:p>
    <w:p w14:paraId="56E959D9" w14:textId="77777777" w:rsidR="0052229B" w:rsidRPr="0052229B" w:rsidRDefault="0052229B" w:rsidP="0052229B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 w:rsidRPr="0052229B">
        <w:rPr>
          <w:lang w:eastAsia="sl-SI"/>
        </w:rPr>
        <w:t>Općine Kaštelir - Labinci</w:t>
      </w:r>
      <w:r w:rsidRPr="0052229B">
        <w:rPr>
          <w:color w:val="000000"/>
        </w:rPr>
        <w:t>-Castelliere-S.Domenica</w:t>
      </w:r>
    </w:p>
    <w:p w14:paraId="5128B4A5" w14:textId="77777777" w:rsidR="0052229B" w:rsidRPr="0052229B" w:rsidRDefault="0052229B" w:rsidP="0052229B">
      <w:pPr>
        <w:pStyle w:val="t-9-8-bez-uvl"/>
        <w:spacing w:before="0" w:beforeAutospacing="0" w:after="0" w:afterAutospacing="0"/>
        <w:ind w:left="4956"/>
        <w:jc w:val="center"/>
        <w:rPr>
          <w:color w:val="000000"/>
          <w:lang w:eastAsia="sl-SI"/>
        </w:rPr>
      </w:pPr>
      <w:r w:rsidRPr="0052229B">
        <w:rPr>
          <w:color w:val="000000"/>
          <w:lang w:eastAsia="sl-SI"/>
        </w:rPr>
        <w:t xml:space="preserve">Ivan Legović v.r. </w:t>
      </w:r>
    </w:p>
    <w:p w14:paraId="21A6FD7A" w14:textId="77777777" w:rsidR="0052229B" w:rsidRPr="003F2963" w:rsidRDefault="0052229B" w:rsidP="0052229B">
      <w:pPr>
        <w:pStyle w:val="t-9-8-bez-uvl"/>
        <w:spacing w:before="0" w:beforeAutospacing="0" w:after="0" w:afterAutospacing="0"/>
        <w:rPr>
          <w:i/>
          <w:color w:val="000000"/>
          <w:lang w:eastAsia="sl-SI"/>
        </w:rPr>
      </w:pPr>
    </w:p>
    <w:p w14:paraId="53A2C241" w14:textId="77777777" w:rsidR="00A552A0" w:rsidRDefault="00A552A0" w:rsidP="0052229B">
      <w:pPr>
        <w:rPr>
          <w:rFonts w:ascii="Times New Roman" w:eastAsia="Book Antiqua" w:hAnsi="Times New Roman"/>
          <w:b/>
          <w:bCs/>
          <w:sz w:val="24"/>
          <w:szCs w:val="24"/>
        </w:rPr>
      </w:pPr>
    </w:p>
    <w:sectPr w:rsidR="00A552A0" w:rsidSect="00F56A12">
      <w:headerReference w:type="default" r:id="rId19"/>
      <w:footerReference w:type="default" r:id="rId20"/>
      <w:pgSz w:w="11906" w:h="16838"/>
      <w:pgMar w:top="1247" w:right="1247" w:bottom="1247" w:left="1247" w:header="709" w:footer="255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69BE" w14:textId="77777777" w:rsidR="00B96C1A" w:rsidRDefault="00B96C1A" w:rsidP="00C7517B">
      <w:r>
        <w:separator/>
      </w:r>
    </w:p>
  </w:endnote>
  <w:endnote w:type="continuationSeparator" w:id="0">
    <w:p w14:paraId="481DF834" w14:textId="77777777" w:rsidR="00B96C1A" w:rsidRDefault="00B96C1A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0EA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hr-HR"/>
      </w:rPr>
      <w:id w:val="-511612342"/>
      <w:docPartObj>
        <w:docPartGallery w:val="Page Numbers (Bottom of Page)"/>
        <w:docPartUnique/>
      </w:docPartObj>
    </w:sdtPr>
    <w:sdtEndPr/>
    <w:sdtContent>
      <w:p w14:paraId="17C10597" w14:textId="189394D2" w:rsidR="007F7B9E" w:rsidRDefault="007F7B9E">
        <w:pPr>
          <w:pStyle w:val="Podnoje"/>
          <w:jc w:val="right"/>
        </w:pPr>
        <w:r>
          <w:rPr>
            <w:lang w:val="hr-HR"/>
          </w:rP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  <w:r>
          <w:rPr>
            <w:lang w:val="hr-HR"/>
          </w:rPr>
          <w:t xml:space="preserve"> </w:t>
        </w:r>
      </w:p>
    </w:sdtContent>
  </w:sdt>
  <w:p w14:paraId="29AD84BA" w14:textId="77777777" w:rsidR="00B96C1A" w:rsidRDefault="00B96C1A"/>
  <w:p w14:paraId="315DDF26" w14:textId="77777777" w:rsidR="00000000" w:rsidRDefault="00BF5487"/>
  <w:p w14:paraId="153A5FD7" w14:textId="77777777" w:rsidR="00000000" w:rsidRDefault="00BF5487"/>
  <w:p w14:paraId="691608E3" w14:textId="77777777" w:rsidR="00000000" w:rsidRDefault="00BF5487"/>
  <w:p w14:paraId="1A8304DA" w14:textId="77777777" w:rsidR="00000000" w:rsidRDefault="00BF5487"/>
  <w:p w14:paraId="1E993BAD" w14:textId="77777777" w:rsidR="00000000" w:rsidRDefault="00BF5487"/>
  <w:p w14:paraId="6832BBD9" w14:textId="77777777" w:rsidR="00000000" w:rsidRDefault="00BF5487"/>
  <w:p w14:paraId="3F51F6A9" w14:textId="77777777" w:rsidR="00000000" w:rsidRDefault="00BF5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BEE" w14:textId="77777777" w:rsidR="00B96C1A" w:rsidRDefault="00B96C1A" w:rsidP="00C7517B">
      <w:r>
        <w:separator/>
      </w:r>
    </w:p>
  </w:footnote>
  <w:footnote w:type="continuationSeparator" w:id="0">
    <w:p w14:paraId="153AE4E7" w14:textId="77777777" w:rsidR="00B96C1A" w:rsidRDefault="00B96C1A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851" w14:textId="56B2E325" w:rsidR="00B96C1A" w:rsidRPr="00F35DD7" w:rsidRDefault="00B96C1A" w:rsidP="007C24EF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bookmarkStart w:id="15" w:name="_Hlk55303409"/>
    <w:r>
      <w:rPr>
        <w:rFonts w:ascii="Cambria" w:hAnsi="Cambria"/>
        <w:sz w:val="32"/>
        <w:szCs w:val="32"/>
        <w:lang w:val="hr-HR"/>
      </w:rPr>
      <w:t>SLUŽBENE NOVINE OPĆINE KAŠTELIR-LABINCI      Broj:0</w:t>
    </w:r>
    <w:r w:rsidR="00761043">
      <w:rPr>
        <w:rFonts w:ascii="Cambria" w:hAnsi="Cambria"/>
        <w:sz w:val="32"/>
        <w:szCs w:val="32"/>
        <w:lang w:val="hr-HR"/>
      </w:rPr>
      <w:t>8</w:t>
    </w:r>
    <w:r>
      <w:rPr>
        <w:rFonts w:ascii="Cambria" w:hAnsi="Cambria"/>
        <w:sz w:val="32"/>
        <w:szCs w:val="32"/>
        <w:lang w:val="hr-HR"/>
      </w:rPr>
      <w:t>/2021</w:t>
    </w:r>
  </w:p>
  <w:bookmarkEnd w:id="15"/>
  <w:p w14:paraId="038C11A2" w14:textId="77777777" w:rsidR="00B96C1A" w:rsidRPr="005B11F5" w:rsidRDefault="00B96C1A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  <w:p w14:paraId="042EF7AF" w14:textId="77777777" w:rsidR="00B96C1A" w:rsidRDefault="00B96C1A"/>
  <w:p w14:paraId="41BE5EC7" w14:textId="77777777" w:rsidR="00000000" w:rsidRDefault="00BF5487"/>
  <w:p w14:paraId="71309704" w14:textId="77777777" w:rsidR="00000000" w:rsidRDefault="00BF5487"/>
  <w:p w14:paraId="7222B894" w14:textId="77777777" w:rsidR="00000000" w:rsidRDefault="00BF5487"/>
  <w:p w14:paraId="0B4B6584" w14:textId="77777777" w:rsidR="00000000" w:rsidRDefault="00BF5487"/>
  <w:p w14:paraId="01A47F02" w14:textId="77777777" w:rsidR="00000000" w:rsidRDefault="00BF5487"/>
  <w:p w14:paraId="5D4C80B3" w14:textId="77777777" w:rsidR="00000000" w:rsidRDefault="00BF5487"/>
  <w:p w14:paraId="7D5E47A9" w14:textId="77777777" w:rsidR="00000000" w:rsidRDefault="00BF5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2A22F55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67E4C25"/>
    <w:multiLevelType w:val="hybridMultilevel"/>
    <w:tmpl w:val="CED437A8"/>
    <w:lvl w:ilvl="0" w:tplc="808866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3EBAE63C">
      <w:numFmt w:val="bullet"/>
      <w:lvlText w:val="•"/>
      <w:lvlJc w:val="left"/>
      <w:pPr>
        <w:ind w:left="1164" w:hanging="140"/>
      </w:pPr>
      <w:rPr>
        <w:rFonts w:hint="default"/>
        <w:lang w:val="bs" w:eastAsia="en-US" w:bidi="ar-SA"/>
      </w:rPr>
    </w:lvl>
    <w:lvl w:ilvl="2" w:tplc="2338966E">
      <w:numFmt w:val="bullet"/>
      <w:lvlText w:val="•"/>
      <w:lvlJc w:val="left"/>
      <w:pPr>
        <w:ind w:left="2069" w:hanging="140"/>
      </w:pPr>
      <w:rPr>
        <w:rFonts w:hint="default"/>
        <w:lang w:val="bs" w:eastAsia="en-US" w:bidi="ar-SA"/>
      </w:rPr>
    </w:lvl>
    <w:lvl w:ilvl="3" w:tplc="7052601E">
      <w:numFmt w:val="bullet"/>
      <w:lvlText w:val="•"/>
      <w:lvlJc w:val="left"/>
      <w:pPr>
        <w:ind w:left="2973" w:hanging="140"/>
      </w:pPr>
      <w:rPr>
        <w:rFonts w:hint="default"/>
        <w:lang w:val="bs" w:eastAsia="en-US" w:bidi="ar-SA"/>
      </w:rPr>
    </w:lvl>
    <w:lvl w:ilvl="4" w:tplc="D58CF8E2">
      <w:numFmt w:val="bullet"/>
      <w:lvlText w:val="•"/>
      <w:lvlJc w:val="left"/>
      <w:pPr>
        <w:ind w:left="3878" w:hanging="140"/>
      </w:pPr>
      <w:rPr>
        <w:rFonts w:hint="default"/>
        <w:lang w:val="bs" w:eastAsia="en-US" w:bidi="ar-SA"/>
      </w:rPr>
    </w:lvl>
    <w:lvl w:ilvl="5" w:tplc="9F3671A8">
      <w:numFmt w:val="bullet"/>
      <w:lvlText w:val="•"/>
      <w:lvlJc w:val="left"/>
      <w:pPr>
        <w:ind w:left="4783" w:hanging="140"/>
      </w:pPr>
      <w:rPr>
        <w:rFonts w:hint="default"/>
        <w:lang w:val="bs" w:eastAsia="en-US" w:bidi="ar-SA"/>
      </w:rPr>
    </w:lvl>
    <w:lvl w:ilvl="6" w:tplc="C1184368">
      <w:numFmt w:val="bullet"/>
      <w:lvlText w:val="•"/>
      <w:lvlJc w:val="left"/>
      <w:pPr>
        <w:ind w:left="5687" w:hanging="140"/>
      </w:pPr>
      <w:rPr>
        <w:rFonts w:hint="default"/>
        <w:lang w:val="bs" w:eastAsia="en-US" w:bidi="ar-SA"/>
      </w:rPr>
    </w:lvl>
    <w:lvl w:ilvl="7" w:tplc="38380594">
      <w:numFmt w:val="bullet"/>
      <w:lvlText w:val="•"/>
      <w:lvlJc w:val="left"/>
      <w:pPr>
        <w:ind w:left="6592" w:hanging="140"/>
      </w:pPr>
      <w:rPr>
        <w:rFonts w:hint="default"/>
        <w:lang w:val="bs" w:eastAsia="en-US" w:bidi="ar-SA"/>
      </w:rPr>
    </w:lvl>
    <w:lvl w:ilvl="8" w:tplc="50CE7352">
      <w:numFmt w:val="bullet"/>
      <w:lvlText w:val="•"/>
      <w:lvlJc w:val="left"/>
      <w:pPr>
        <w:ind w:left="7497" w:hanging="140"/>
      </w:pPr>
      <w:rPr>
        <w:rFonts w:hint="default"/>
        <w:lang w:val="bs" w:eastAsia="en-US" w:bidi="ar-SA"/>
      </w:rPr>
    </w:lvl>
  </w:abstractNum>
  <w:abstractNum w:abstractNumId="7" w15:restartNumberingAfterBreak="0">
    <w:nsid w:val="0BCC3F3B"/>
    <w:multiLevelType w:val="hybridMultilevel"/>
    <w:tmpl w:val="230A8A62"/>
    <w:lvl w:ilvl="0" w:tplc="7D709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21E5A"/>
    <w:multiLevelType w:val="hybridMultilevel"/>
    <w:tmpl w:val="BD9825FE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71CC6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21ABA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15B6B33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CD3563"/>
    <w:multiLevelType w:val="hybridMultilevel"/>
    <w:tmpl w:val="8B944770"/>
    <w:lvl w:ilvl="0" w:tplc="421EE9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B2CC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6" w15:restartNumberingAfterBreak="0">
    <w:nsid w:val="27A64F30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E90093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A76337F"/>
    <w:multiLevelType w:val="hybridMultilevel"/>
    <w:tmpl w:val="DB004FB0"/>
    <w:lvl w:ilvl="0" w:tplc="AA0E7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1" w15:restartNumberingAfterBreak="0">
    <w:nsid w:val="2DB70DDF"/>
    <w:multiLevelType w:val="hybridMultilevel"/>
    <w:tmpl w:val="CB6C89EE"/>
    <w:lvl w:ilvl="0" w:tplc="D570CF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13C3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 w15:restartNumberingAfterBreak="0">
    <w:nsid w:val="3C7B7059"/>
    <w:multiLevelType w:val="hybridMultilevel"/>
    <w:tmpl w:val="77D6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C2BD1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4B68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 w15:restartNumberingAfterBreak="0">
    <w:nsid w:val="4DB2722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7" w15:restartNumberingAfterBreak="0">
    <w:nsid w:val="4F3151EF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51AC7CF9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1" w15:restartNumberingAfterBreak="0">
    <w:nsid w:val="58563647"/>
    <w:multiLevelType w:val="hybridMultilevel"/>
    <w:tmpl w:val="6AD26AF0"/>
    <w:lvl w:ilvl="0" w:tplc="7D709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971C0"/>
    <w:multiLevelType w:val="hybridMultilevel"/>
    <w:tmpl w:val="5FAC9CDE"/>
    <w:lvl w:ilvl="0" w:tplc="77DCCAA2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5D0B3AC4"/>
    <w:multiLevelType w:val="hybridMultilevel"/>
    <w:tmpl w:val="6F64C266"/>
    <w:lvl w:ilvl="0" w:tplc="383E275A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85A9EB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1605CE6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722C5B9A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BD4A7D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922AFF6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A70E2C82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E996D1FA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008EC916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68A84209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 w15:restartNumberingAfterBreak="0">
    <w:nsid w:val="69983F23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726C9"/>
    <w:multiLevelType w:val="hybridMultilevel"/>
    <w:tmpl w:val="80D276C0"/>
    <w:lvl w:ilvl="0" w:tplc="8BBC0B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65C7"/>
    <w:multiLevelType w:val="hybridMultilevel"/>
    <w:tmpl w:val="77928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3D6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7984515"/>
    <w:multiLevelType w:val="hybridMultilevel"/>
    <w:tmpl w:val="AC6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01DF8"/>
    <w:multiLevelType w:val="hybridMultilevel"/>
    <w:tmpl w:val="C930EDB6"/>
    <w:lvl w:ilvl="0" w:tplc="018A5028">
      <w:numFmt w:val="bullet"/>
      <w:lvlText w:val="-"/>
      <w:lvlJc w:val="left"/>
      <w:pPr>
        <w:ind w:left="116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932ADB8">
      <w:numFmt w:val="bullet"/>
      <w:lvlText w:val="•"/>
      <w:lvlJc w:val="left"/>
      <w:pPr>
        <w:ind w:left="1038" w:hanging="161"/>
      </w:pPr>
      <w:rPr>
        <w:rFonts w:hint="default"/>
        <w:lang w:val="hr-HR" w:eastAsia="en-US" w:bidi="ar-SA"/>
      </w:rPr>
    </w:lvl>
    <w:lvl w:ilvl="2" w:tplc="F64E9EF4">
      <w:numFmt w:val="bullet"/>
      <w:lvlText w:val="•"/>
      <w:lvlJc w:val="left"/>
      <w:pPr>
        <w:ind w:left="1957" w:hanging="161"/>
      </w:pPr>
      <w:rPr>
        <w:rFonts w:hint="default"/>
        <w:lang w:val="hr-HR" w:eastAsia="en-US" w:bidi="ar-SA"/>
      </w:rPr>
    </w:lvl>
    <w:lvl w:ilvl="3" w:tplc="98766E26">
      <w:numFmt w:val="bullet"/>
      <w:lvlText w:val="•"/>
      <w:lvlJc w:val="left"/>
      <w:pPr>
        <w:ind w:left="2875" w:hanging="161"/>
      </w:pPr>
      <w:rPr>
        <w:rFonts w:hint="default"/>
        <w:lang w:val="hr-HR" w:eastAsia="en-US" w:bidi="ar-SA"/>
      </w:rPr>
    </w:lvl>
    <w:lvl w:ilvl="4" w:tplc="0548E718">
      <w:numFmt w:val="bullet"/>
      <w:lvlText w:val="•"/>
      <w:lvlJc w:val="left"/>
      <w:pPr>
        <w:ind w:left="3794" w:hanging="161"/>
      </w:pPr>
      <w:rPr>
        <w:rFonts w:hint="default"/>
        <w:lang w:val="hr-HR" w:eastAsia="en-US" w:bidi="ar-SA"/>
      </w:rPr>
    </w:lvl>
    <w:lvl w:ilvl="5" w:tplc="34F635AC">
      <w:numFmt w:val="bullet"/>
      <w:lvlText w:val="•"/>
      <w:lvlJc w:val="left"/>
      <w:pPr>
        <w:ind w:left="4713" w:hanging="161"/>
      </w:pPr>
      <w:rPr>
        <w:rFonts w:hint="default"/>
        <w:lang w:val="hr-HR" w:eastAsia="en-US" w:bidi="ar-SA"/>
      </w:rPr>
    </w:lvl>
    <w:lvl w:ilvl="6" w:tplc="5D70162A">
      <w:numFmt w:val="bullet"/>
      <w:lvlText w:val="•"/>
      <w:lvlJc w:val="left"/>
      <w:pPr>
        <w:ind w:left="5631" w:hanging="161"/>
      </w:pPr>
      <w:rPr>
        <w:rFonts w:hint="default"/>
        <w:lang w:val="hr-HR" w:eastAsia="en-US" w:bidi="ar-SA"/>
      </w:rPr>
    </w:lvl>
    <w:lvl w:ilvl="7" w:tplc="8666A1B8">
      <w:numFmt w:val="bullet"/>
      <w:lvlText w:val="•"/>
      <w:lvlJc w:val="left"/>
      <w:pPr>
        <w:ind w:left="6550" w:hanging="161"/>
      </w:pPr>
      <w:rPr>
        <w:rFonts w:hint="default"/>
        <w:lang w:val="hr-HR" w:eastAsia="en-US" w:bidi="ar-SA"/>
      </w:rPr>
    </w:lvl>
    <w:lvl w:ilvl="8" w:tplc="7F02174A">
      <w:numFmt w:val="bullet"/>
      <w:lvlText w:val="•"/>
      <w:lvlJc w:val="left"/>
      <w:pPr>
        <w:ind w:left="7469" w:hanging="161"/>
      </w:pPr>
      <w:rPr>
        <w:rFonts w:hint="default"/>
        <w:lang w:val="hr-HR" w:eastAsia="en-US" w:bidi="ar-SA"/>
      </w:rPr>
    </w:lvl>
  </w:abstractNum>
  <w:abstractNum w:abstractNumId="41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0"/>
  </w:num>
  <w:num w:numId="4">
    <w:abstractNumId w:val="41"/>
  </w:num>
  <w:num w:numId="5">
    <w:abstractNumId w:val="18"/>
  </w:num>
  <w:num w:numId="6">
    <w:abstractNumId w:val="34"/>
  </w:num>
  <w:num w:numId="7">
    <w:abstractNumId w:val="25"/>
  </w:num>
  <w:num w:numId="8">
    <w:abstractNumId w:val="14"/>
  </w:num>
  <w:num w:numId="9">
    <w:abstractNumId w:val="27"/>
  </w:num>
  <w:num w:numId="10">
    <w:abstractNumId w:val="5"/>
  </w:num>
  <w:num w:numId="11">
    <w:abstractNumId w:val="26"/>
  </w:num>
  <w:num w:numId="12">
    <w:abstractNumId w:val="22"/>
  </w:num>
  <w:num w:numId="13">
    <w:abstractNumId w:val="6"/>
  </w:num>
  <w:num w:numId="14">
    <w:abstractNumId w:val="40"/>
  </w:num>
  <w:num w:numId="15">
    <w:abstractNumId w:val="10"/>
  </w:num>
  <w:num w:numId="16">
    <w:abstractNumId w:val="24"/>
  </w:num>
  <w:num w:numId="17">
    <w:abstractNumId w:val="35"/>
  </w:num>
  <w:num w:numId="18">
    <w:abstractNumId w:val="33"/>
  </w:num>
  <w:num w:numId="19">
    <w:abstractNumId w:val="13"/>
  </w:num>
  <w:num w:numId="20">
    <w:abstractNumId w:val="39"/>
  </w:num>
  <w:num w:numId="21">
    <w:abstractNumId w:val="31"/>
  </w:num>
  <w:num w:numId="22">
    <w:abstractNumId w:val="7"/>
  </w:num>
  <w:num w:numId="23">
    <w:abstractNumId w:val="21"/>
  </w:num>
  <w:num w:numId="24">
    <w:abstractNumId w:val="12"/>
  </w:num>
  <w:num w:numId="25">
    <w:abstractNumId w:val="29"/>
  </w:num>
  <w:num w:numId="26">
    <w:abstractNumId w:val="16"/>
  </w:num>
  <w:num w:numId="27">
    <w:abstractNumId w:val="8"/>
  </w:num>
  <w:num w:numId="28">
    <w:abstractNumId w:val="19"/>
  </w:num>
  <w:num w:numId="29">
    <w:abstractNumId w:val="38"/>
  </w:num>
  <w:num w:numId="30">
    <w:abstractNumId w:val="11"/>
  </w:num>
  <w:num w:numId="31">
    <w:abstractNumId w:val="17"/>
  </w:num>
  <w:num w:numId="32">
    <w:abstractNumId w:val="9"/>
  </w:num>
  <w:num w:numId="33">
    <w:abstractNumId w:val="32"/>
  </w:num>
  <w:num w:numId="34">
    <w:abstractNumId w:val="23"/>
  </w:num>
  <w:num w:numId="35">
    <w:abstractNumId w:val="36"/>
  </w:num>
  <w:num w:numId="36">
    <w:abstractNumId w:val="37"/>
  </w:num>
  <w:num w:numId="37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0A6B"/>
    <w:rsid w:val="00037059"/>
    <w:rsid w:val="0006792E"/>
    <w:rsid w:val="000927B3"/>
    <w:rsid w:val="00096FBE"/>
    <w:rsid w:val="000A012B"/>
    <w:rsid w:val="000A6C66"/>
    <w:rsid w:val="000D5118"/>
    <w:rsid w:val="000D72D2"/>
    <w:rsid w:val="000E4F32"/>
    <w:rsid w:val="000F5608"/>
    <w:rsid w:val="0012217B"/>
    <w:rsid w:val="00132116"/>
    <w:rsid w:val="00141145"/>
    <w:rsid w:val="00151339"/>
    <w:rsid w:val="001B42D5"/>
    <w:rsid w:val="001D23BF"/>
    <w:rsid w:val="001D6341"/>
    <w:rsid w:val="001E2D3D"/>
    <w:rsid w:val="001F0DD2"/>
    <w:rsid w:val="001F306E"/>
    <w:rsid w:val="001F5B0B"/>
    <w:rsid w:val="00216F6D"/>
    <w:rsid w:val="00217DF7"/>
    <w:rsid w:val="002202B8"/>
    <w:rsid w:val="002333FB"/>
    <w:rsid w:val="00262AE4"/>
    <w:rsid w:val="00267B2B"/>
    <w:rsid w:val="002B1162"/>
    <w:rsid w:val="002B30D1"/>
    <w:rsid w:val="002C5655"/>
    <w:rsid w:val="003132EF"/>
    <w:rsid w:val="003308FC"/>
    <w:rsid w:val="003462FF"/>
    <w:rsid w:val="00347CD7"/>
    <w:rsid w:val="0036407C"/>
    <w:rsid w:val="00370A96"/>
    <w:rsid w:val="0037344C"/>
    <w:rsid w:val="0038559D"/>
    <w:rsid w:val="003B05A0"/>
    <w:rsid w:val="003B3A39"/>
    <w:rsid w:val="003C0965"/>
    <w:rsid w:val="003C54FC"/>
    <w:rsid w:val="003C58B6"/>
    <w:rsid w:val="003D035D"/>
    <w:rsid w:val="003F215E"/>
    <w:rsid w:val="00406997"/>
    <w:rsid w:val="00426675"/>
    <w:rsid w:val="00426725"/>
    <w:rsid w:val="004325E9"/>
    <w:rsid w:val="00442C4C"/>
    <w:rsid w:val="00460D09"/>
    <w:rsid w:val="00466AF0"/>
    <w:rsid w:val="00481932"/>
    <w:rsid w:val="004B1F2A"/>
    <w:rsid w:val="004C0D38"/>
    <w:rsid w:val="004C6516"/>
    <w:rsid w:val="004E3FD6"/>
    <w:rsid w:val="004E6C50"/>
    <w:rsid w:val="00502BB6"/>
    <w:rsid w:val="005078DC"/>
    <w:rsid w:val="0052229B"/>
    <w:rsid w:val="00553E50"/>
    <w:rsid w:val="00586D4B"/>
    <w:rsid w:val="0059572D"/>
    <w:rsid w:val="005960C0"/>
    <w:rsid w:val="00597F5B"/>
    <w:rsid w:val="005E1B2A"/>
    <w:rsid w:val="00601E46"/>
    <w:rsid w:val="00636DC8"/>
    <w:rsid w:val="00675763"/>
    <w:rsid w:val="00680957"/>
    <w:rsid w:val="00682082"/>
    <w:rsid w:val="0068301C"/>
    <w:rsid w:val="00690714"/>
    <w:rsid w:val="00695F2D"/>
    <w:rsid w:val="006A69CE"/>
    <w:rsid w:val="006C78D4"/>
    <w:rsid w:val="006F0947"/>
    <w:rsid w:val="006F0E88"/>
    <w:rsid w:val="006F5758"/>
    <w:rsid w:val="006F5A01"/>
    <w:rsid w:val="0070585F"/>
    <w:rsid w:val="00706A51"/>
    <w:rsid w:val="00706AFC"/>
    <w:rsid w:val="0071069E"/>
    <w:rsid w:val="0072595E"/>
    <w:rsid w:val="00726669"/>
    <w:rsid w:val="00757CBF"/>
    <w:rsid w:val="00761043"/>
    <w:rsid w:val="0077197F"/>
    <w:rsid w:val="00772BFB"/>
    <w:rsid w:val="0078235C"/>
    <w:rsid w:val="00787323"/>
    <w:rsid w:val="007A0E89"/>
    <w:rsid w:val="007B3960"/>
    <w:rsid w:val="007B3DE4"/>
    <w:rsid w:val="007C24EF"/>
    <w:rsid w:val="007C383E"/>
    <w:rsid w:val="007C4F4D"/>
    <w:rsid w:val="007E1055"/>
    <w:rsid w:val="007E6D42"/>
    <w:rsid w:val="007F1DEA"/>
    <w:rsid w:val="007F6843"/>
    <w:rsid w:val="007F7B9E"/>
    <w:rsid w:val="0080426E"/>
    <w:rsid w:val="008145B5"/>
    <w:rsid w:val="00822FB3"/>
    <w:rsid w:val="00823C15"/>
    <w:rsid w:val="008617B3"/>
    <w:rsid w:val="00875D24"/>
    <w:rsid w:val="0087718C"/>
    <w:rsid w:val="00883FCE"/>
    <w:rsid w:val="008A5D2B"/>
    <w:rsid w:val="008C5164"/>
    <w:rsid w:val="008D78F0"/>
    <w:rsid w:val="008F2F05"/>
    <w:rsid w:val="008F5AD7"/>
    <w:rsid w:val="0090571A"/>
    <w:rsid w:val="00914EF1"/>
    <w:rsid w:val="00932510"/>
    <w:rsid w:val="00941729"/>
    <w:rsid w:val="00945522"/>
    <w:rsid w:val="0095498D"/>
    <w:rsid w:val="00981047"/>
    <w:rsid w:val="00986144"/>
    <w:rsid w:val="00991D7B"/>
    <w:rsid w:val="009C16F7"/>
    <w:rsid w:val="009C361C"/>
    <w:rsid w:val="00A01597"/>
    <w:rsid w:val="00A03C40"/>
    <w:rsid w:val="00A14375"/>
    <w:rsid w:val="00A23091"/>
    <w:rsid w:val="00A24B84"/>
    <w:rsid w:val="00A271E6"/>
    <w:rsid w:val="00A311C6"/>
    <w:rsid w:val="00A327C5"/>
    <w:rsid w:val="00A33F84"/>
    <w:rsid w:val="00A42BC6"/>
    <w:rsid w:val="00A552A0"/>
    <w:rsid w:val="00A554E2"/>
    <w:rsid w:val="00A559A1"/>
    <w:rsid w:val="00A60A45"/>
    <w:rsid w:val="00A61A5C"/>
    <w:rsid w:val="00A61DC8"/>
    <w:rsid w:val="00A82C23"/>
    <w:rsid w:val="00A879BE"/>
    <w:rsid w:val="00A92C1B"/>
    <w:rsid w:val="00AE0A75"/>
    <w:rsid w:val="00AE5896"/>
    <w:rsid w:val="00B42F7B"/>
    <w:rsid w:val="00B5290E"/>
    <w:rsid w:val="00B52C3C"/>
    <w:rsid w:val="00B70651"/>
    <w:rsid w:val="00B87E42"/>
    <w:rsid w:val="00B92EA6"/>
    <w:rsid w:val="00B96952"/>
    <w:rsid w:val="00B96C1A"/>
    <w:rsid w:val="00BD0A4C"/>
    <w:rsid w:val="00BD3381"/>
    <w:rsid w:val="00BD3DAC"/>
    <w:rsid w:val="00BF1494"/>
    <w:rsid w:val="00BF27AE"/>
    <w:rsid w:val="00BF5487"/>
    <w:rsid w:val="00C0032A"/>
    <w:rsid w:val="00C11B98"/>
    <w:rsid w:val="00C160CA"/>
    <w:rsid w:val="00C1646E"/>
    <w:rsid w:val="00C21D21"/>
    <w:rsid w:val="00C31D63"/>
    <w:rsid w:val="00C35BC1"/>
    <w:rsid w:val="00C408C1"/>
    <w:rsid w:val="00C5792D"/>
    <w:rsid w:val="00C70243"/>
    <w:rsid w:val="00C74A1B"/>
    <w:rsid w:val="00C7517B"/>
    <w:rsid w:val="00C76FEE"/>
    <w:rsid w:val="00C82EBC"/>
    <w:rsid w:val="00C87C23"/>
    <w:rsid w:val="00CD3984"/>
    <w:rsid w:val="00CF106E"/>
    <w:rsid w:val="00D01455"/>
    <w:rsid w:val="00D1139D"/>
    <w:rsid w:val="00D2537E"/>
    <w:rsid w:val="00D27226"/>
    <w:rsid w:val="00D52993"/>
    <w:rsid w:val="00D83607"/>
    <w:rsid w:val="00DA68D3"/>
    <w:rsid w:val="00DA7715"/>
    <w:rsid w:val="00DB28E4"/>
    <w:rsid w:val="00DD51BA"/>
    <w:rsid w:val="00DF7353"/>
    <w:rsid w:val="00E1260A"/>
    <w:rsid w:val="00E13FA8"/>
    <w:rsid w:val="00E26E61"/>
    <w:rsid w:val="00E30D4A"/>
    <w:rsid w:val="00E31527"/>
    <w:rsid w:val="00E3521F"/>
    <w:rsid w:val="00E51BA1"/>
    <w:rsid w:val="00E57ED6"/>
    <w:rsid w:val="00E6176C"/>
    <w:rsid w:val="00E62BF3"/>
    <w:rsid w:val="00E64A2E"/>
    <w:rsid w:val="00E7339C"/>
    <w:rsid w:val="00E75EBA"/>
    <w:rsid w:val="00E9129B"/>
    <w:rsid w:val="00E940F8"/>
    <w:rsid w:val="00EB2034"/>
    <w:rsid w:val="00EC1A99"/>
    <w:rsid w:val="00EC43A4"/>
    <w:rsid w:val="00EE481A"/>
    <w:rsid w:val="00EE6D0F"/>
    <w:rsid w:val="00F06A51"/>
    <w:rsid w:val="00F22EF5"/>
    <w:rsid w:val="00F31D7A"/>
    <w:rsid w:val="00F405B0"/>
    <w:rsid w:val="00F4354C"/>
    <w:rsid w:val="00F46EC1"/>
    <w:rsid w:val="00F550AA"/>
    <w:rsid w:val="00F56A12"/>
    <w:rsid w:val="00F6162C"/>
    <w:rsid w:val="00F72F6A"/>
    <w:rsid w:val="00F94704"/>
    <w:rsid w:val="00FC4930"/>
    <w:rsid w:val="00FD47B9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81"/>
    <o:shapelayout v:ext="edit">
      <o:idmap v:ext="edit" data="1"/>
    </o:shapelayout>
  </w:shapeDefaults>
  <w:decimalSymbol w:val=","/>
  <w:listSeparator w:val=";"/>
  <w14:docId w14:val="41270C72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uiPriority w:val="9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uiPriority w:val="9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uiPriority w:val="99"/>
    <w:semiHidden/>
    <w:rsid w:val="00C7517B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qFormat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uiPriority w:val="22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uiPriority w:val="99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325E9"/>
    <w:pPr>
      <w:widowControl w:val="0"/>
      <w:autoSpaceDE w:val="0"/>
      <w:autoSpaceDN w:val="0"/>
      <w:spacing w:line="310" w:lineRule="exact"/>
    </w:pPr>
    <w:rPr>
      <w:rFonts w:ascii="Times New Roman" w:hAnsi="Times New Roman"/>
      <w:sz w:val="22"/>
      <w:szCs w:val="22"/>
      <w:lang w:eastAsia="hr-HR" w:bidi="hr-HR"/>
    </w:rPr>
  </w:style>
  <w:style w:type="paragraph" w:customStyle="1" w:styleId="Bezproreda3">
    <w:name w:val="Bez proreda3"/>
    <w:rsid w:val="00460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">
    <w:name w:val="Char 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3">
    <w:name w:val="Odlomak popisa3"/>
    <w:basedOn w:val="Normal"/>
    <w:rsid w:val="00460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lavljeChar1">
    <w:name w:val="Zaglavlje Char1"/>
    <w:semiHidden/>
    <w:locked/>
    <w:rsid w:val="00460D09"/>
    <w:rPr>
      <w:lang w:val="hr-HR" w:eastAsia="hr-HR" w:bidi="ar-SA"/>
    </w:rPr>
  </w:style>
  <w:style w:type="character" w:styleId="Referencafusnote">
    <w:name w:val="footnote reference"/>
    <w:uiPriority w:val="99"/>
    <w:semiHidden/>
    <w:rsid w:val="00460D09"/>
    <w:rPr>
      <w:rFonts w:cs="Times New Roman"/>
      <w:vertAlign w:val="superscript"/>
    </w:rPr>
  </w:style>
  <w:style w:type="character" w:customStyle="1" w:styleId="BezproredaChar">
    <w:name w:val="Bez proreda Char"/>
    <w:link w:val="Bezproreda"/>
    <w:uiPriority w:val="1"/>
    <w:rsid w:val="00460D09"/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Standard">
    <w:name w:val="Standard"/>
    <w:rsid w:val="00460D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Zakljucipogl">
    <w:name w:val="Zaključci pogl."/>
    <w:basedOn w:val="Normal"/>
    <w:rsid w:val="00460D09"/>
    <w:pPr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CharChar8">
    <w:name w:val="Char Char8"/>
    <w:rsid w:val="00460D09"/>
    <w:rPr>
      <w:sz w:val="24"/>
      <w:szCs w:val="24"/>
    </w:rPr>
  </w:style>
  <w:style w:type="character" w:customStyle="1" w:styleId="PodnojeChar1">
    <w:name w:val="Podnožje Char1"/>
    <w:rsid w:val="00460D09"/>
    <w:rPr>
      <w:lang w:val="hr-HR" w:eastAsia="hr-HR" w:bidi="ar-SA"/>
    </w:rPr>
  </w:style>
  <w:style w:type="character" w:customStyle="1" w:styleId="TekstbaloniaChar1">
    <w:name w:val="Tekst balončića Char1"/>
    <w:rsid w:val="00460D09"/>
    <w:rPr>
      <w:rFonts w:ascii="Segoe UI" w:hAnsi="Segoe UI"/>
      <w:sz w:val="18"/>
      <w:szCs w:val="18"/>
      <w:lang w:val="x-none" w:eastAsia="x-none" w:bidi="ar-SA"/>
    </w:rPr>
  </w:style>
  <w:style w:type="numbering" w:customStyle="1" w:styleId="Bezpopisa1">
    <w:name w:val="Bez popisa1"/>
    <w:next w:val="Bezpopisa"/>
    <w:uiPriority w:val="99"/>
    <w:semiHidden/>
    <w:unhideWhenUsed/>
    <w:rsid w:val="00460D09"/>
  </w:style>
  <w:style w:type="paragraph" w:customStyle="1" w:styleId="Char">
    <w:name w:val="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character" w:customStyle="1" w:styleId="WW8Num1z0">
    <w:name w:val="WW8Num1z0"/>
    <w:rsid w:val="00460D09"/>
  </w:style>
  <w:style w:type="character" w:customStyle="1" w:styleId="WW8Num1z1">
    <w:name w:val="WW8Num1z1"/>
    <w:rsid w:val="00460D09"/>
  </w:style>
  <w:style w:type="character" w:customStyle="1" w:styleId="WW8Num1z2">
    <w:name w:val="WW8Num1z2"/>
    <w:rsid w:val="00460D09"/>
  </w:style>
  <w:style w:type="character" w:customStyle="1" w:styleId="WW8Num1z3">
    <w:name w:val="WW8Num1z3"/>
    <w:rsid w:val="00460D09"/>
  </w:style>
  <w:style w:type="character" w:customStyle="1" w:styleId="WW8Num1z4">
    <w:name w:val="WW8Num1z4"/>
    <w:rsid w:val="00460D09"/>
  </w:style>
  <w:style w:type="character" w:customStyle="1" w:styleId="WW8Num1z5">
    <w:name w:val="WW8Num1z5"/>
    <w:rsid w:val="00460D09"/>
  </w:style>
  <w:style w:type="character" w:customStyle="1" w:styleId="WW8Num1z6">
    <w:name w:val="WW8Num1z6"/>
    <w:rsid w:val="00460D09"/>
  </w:style>
  <w:style w:type="character" w:customStyle="1" w:styleId="WW8Num1z7">
    <w:name w:val="WW8Num1z7"/>
    <w:rsid w:val="00460D09"/>
  </w:style>
  <w:style w:type="character" w:customStyle="1" w:styleId="WW8Num1z8">
    <w:name w:val="WW8Num1z8"/>
    <w:rsid w:val="00460D09"/>
  </w:style>
  <w:style w:type="character" w:customStyle="1" w:styleId="WW8Num2z0">
    <w:name w:val="WW8Num2z0"/>
    <w:rsid w:val="00460D09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sid w:val="00460D09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460D09"/>
    <w:rPr>
      <w:rFonts w:hint="default"/>
    </w:rPr>
  </w:style>
  <w:style w:type="character" w:customStyle="1" w:styleId="WW8Num4z1">
    <w:name w:val="WW8Num4z1"/>
    <w:rsid w:val="00460D09"/>
    <w:rPr>
      <w:rFonts w:hint="default"/>
      <w:b/>
    </w:rPr>
  </w:style>
  <w:style w:type="character" w:customStyle="1" w:styleId="WW8Num5z0">
    <w:name w:val="WW8Num5z0"/>
    <w:rsid w:val="00460D09"/>
    <w:rPr>
      <w:rFonts w:hint="default"/>
      <w:b/>
    </w:rPr>
  </w:style>
  <w:style w:type="character" w:customStyle="1" w:styleId="WW8Num6z0">
    <w:name w:val="WW8Num6z0"/>
    <w:rsid w:val="00460D09"/>
    <w:rPr>
      <w:rFonts w:cs="Arial" w:hint="default"/>
      <w:b/>
      <w:sz w:val="22"/>
      <w:szCs w:val="22"/>
    </w:rPr>
  </w:style>
  <w:style w:type="character" w:customStyle="1" w:styleId="WW8Num7z0">
    <w:name w:val="WW8Num7z0"/>
    <w:rsid w:val="00460D09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460D09"/>
  </w:style>
  <w:style w:type="character" w:customStyle="1" w:styleId="WW8Num2z2">
    <w:name w:val="WW8Num2z2"/>
    <w:rsid w:val="00460D09"/>
  </w:style>
  <w:style w:type="character" w:customStyle="1" w:styleId="WW8Num2z3">
    <w:name w:val="WW8Num2z3"/>
    <w:rsid w:val="00460D09"/>
  </w:style>
  <w:style w:type="character" w:customStyle="1" w:styleId="WW8Num2z4">
    <w:name w:val="WW8Num2z4"/>
    <w:rsid w:val="00460D09"/>
  </w:style>
  <w:style w:type="character" w:customStyle="1" w:styleId="WW8Num2z5">
    <w:name w:val="WW8Num2z5"/>
    <w:rsid w:val="00460D09"/>
  </w:style>
  <w:style w:type="character" w:customStyle="1" w:styleId="WW8Num2z6">
    <w:name w:val="WW8Num2z6"/>
    <w:rsid w:val="00460D09"/>
  </w:style>
  <w:style w:type="character" w:customStyle="1" w:styleId="WW8Num2z7">
    <w:name w:val="WW8Num2z7"/>
    <w:rsid w:val="00460D09"/>
  </w:style>
  <w:style w:type="character" w:customStyle="1" w:styleId="WW8Num2z8">
    <w:name w:val="WW8Num2z8"/>
    <w:rsid w:val="00460D09"/>
  </w:style>
  <w:style w:type="character" w:customStyle="1" w:styleId="WW8Num3z1">
    <w:name w:val="WW8Num3z1"/>
    <w:rsid w:val="00460D09"/>
  </w:style>
  <w:style w:type="character" w:customStyle="1" w:styleId="WW8Num3z2">
    <w:name w:val="WW8Num3z2"/>
    <w:rsid w:val="00460D09"/>
  </w:style>
  <w:style w:type="character" w:customStyle="1" w:styleId="WW8Num3z3">
    <w:name w:val="WW8Num3z3"/>
    <w:rsid w:val="00460D09"/>
  </w:style>
  <w:style w:type="character" w:customStyle="1" w:styleId="WW8Num3z4">
    <w:name w:val="WW8Num3z4"/>
    <w:rsid w:val="00460D09"/>
  </w:style>
  <w:style w:type="character" w:customStyle="1" w:styleId="WW8Num3z5">
    <w:name w:val="WW8Num3z5"/>
    <w:rsid w:val="00460D09"/>
  </w:style>
  <w:style w:type="character" w:customStyle="1" w:styleId="WW8Num3z6">
    <w:name w:val="WW8Num3z6"/>
    <w:rsid w:val="00460D09"/>
  </w:style>
  <w:style w:type="character" w:customStyle="1" w:styleId="WW8Num3z7">
    <w:name w:val="WW8Num3z7"/>
    <w:rsid w:val="00460D09"/>
  </w:style>
  <w:style w:type="character" w:customStyle="1" w:styleId="WW8Num3z8">
    <w:name w:val="WW8Num3z8"/>
    <w:rsid w:val="00460D09"/>
  </w:style>
  <w:style w:type="character" w:customStyle="1" w:styleId="WW8Num4z2">
    <w:name w:val="WW8Num4z2"/>
    <w:rsid w:val="00460D09"/>
    <w:rPr>
      <w:rFonts w:ascii="Wingdings" w:hAnsi="Wingdings" w:cs="Wingdings" w:hint="default"/>
    </w:rPr>
  </w:style>
  <w:style w:type="character" w:customStyle="1" w:styleId="WW8Num5z1">
    <w:name w:val="WW8Num5z1"/>
    <w:rsid w:val="00460D09"/>
    <w:rPr>
      <w:rFonts w:ascii="Courier New" w:hAnsi="Courier New" w:cs="Courier New" w:hint="default"/>
    </w:rPr>
  </w:style>
  <w:style w:type="character" w:customStyle="1" w:styleId="WW8Num5z2">
    <w:name w:val="WW8Num5z2"/>
    <w:rsid w:val="00460D09"/>
    <w:rPr>
      <w:rFonts w:ascii="Wingdings" w:hAnsi="Wingdings" w:cs="Wingdings" w:hint="default"/>
    </w:rPr>
  </w:style>
  <w:style w:type="character" w:customStyle="1" w:styleId="WW8Num5z3">
    <w:name w:val="WW8Num5z3"/>
    <w:rsid w:val="00460D09"/>
    <w:rPr>
      <w:rFonts w:ascii="Symbol" w:hAnsi="Symbol" w:cs="Symbol" w:hint="default"/>
    </w:rPr>
  </w:style>
  <w:style w:type="character" w:customStyle="1" w:styleId="WW8Num6z1">
    <w:name w:val="WW8Num6z1"/>
    <w:rsid w:val="00460D09"/>
  </w:style>
  <w:style w:type="character" w:customStyle="1" w:styleId="WW8Num6z2">
    <w:name w:val="WW8Num6z2"/>
    <w:rsid w:val="00460D09"/>
  </w:style>
  <w:style w:type="character" w:customStyle="1" w:styleId="WW8Num6z3">
    <w:name w:val="WW8Num6z3"/>
    <w:rsid w:val="00460D09"/>
  </w:style>
  <w:style w:type="character" w:customStyle="1" w:styleId="WW8Num6z4">
    <w:name w:val="WW8Num6z4"/>
    <w:rsid w:val="00460D09"/>
  </w:style>
  <w:style w:type="character" w:customStyle="1" w:styleId="WW8Num6z5">
    <w:name w:val="WW8Num6z5"/>
    <w:rsid w:val="00460D09"/>
  </w:style>
  <w:style w:type="character" w:customStyle="1" w:styleId="WW8Num6z6">
    <w:name w:val="WW8Num6z6"/>
    <w:rsid w:val="00460D09"/>
  </w:style>
  <w:style w:type="character" w:customStyle="1" w:styleId="WW8Num6z7">
    <w:name w:val="WW8Num6z7"/>
    <w:rsid w:val="00460D09"/>
  </w:style>
  <w:style w:type="character" w:customStyle="1" w:styleId="WW8Num6z8">
    <w:name w:val="WW8Num6z8"/>
    <w:rsid w:val="00460D09"/>
  </w:style>
  <w:style w:type="character" w:customStyle="1" w:styleId="WW8Num8z0">
    <w:name w:val="WW8Num8z0"/>
    <w:rsid w:val="00460D09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460D09"/>
    <w:rPr>
      <w:rFonts w:ascii="Courier New" w:hAnsi="Courier New" w:cs="Courier New" w:hint="default"/>
    </w:rPr>
  </w:style>
  <w:style w:type="character" w:customStyle="1" w:styleId="WW8Num8z2">
    <w:name w:val="WW8Num8z2"/>
    <w:rsid w:val="00460D09"/>
    <w:rPr>
      <w:rFonts w:ascii="Wingdings" w:hAnsi="Wingdings" w:cs="Wingdings" w:hint="default"/>
    </w:rPr>
  </w:style>
  <w:style w:type="character" w:customStyle="1" w:styleId="WW8Num9z0">
    <w:name w:val="WW8Num9z0"/>
    <w:rsid w:val="00460D09"/>
    <w:rPr>
      <w:rFonts w:hint="default"/>
    </w:rPr>
  </w:style>
  <w:style w:type="character" w:customStyle="1" w:styleId="WW8Num9z1">
    <w:name w:val="WW8Num9z1"/>
    <w:rsid w:val="00460D09"/>
  </w:style>
  <w:style w:type="character" w:customStyle="1" w:styleId="WW8Num9z2">
    <w:name w:val="WW8Num9z2"/>
    <w:rsid w:val="00460D09"/>
  </w:style>
  <w:style w:type="character" w:customStyle="1" w:styleId="WW8Num9z3">
    <w:name w:val="WW8Num9z3"/>
    <w:rsid w:val="00460D09"/>
  </w:style>
  <w:style w:type="character" w:customStyle="1" w:styleId="WW8Num9z4">
    <w:name w:val="WW8Num9z4"/>
    <w:rsid w:val="00460D09"/>
  </w:style>
  <w:style w:type="character" w:customStyle="1" w:styleId="WW8Num9z5">
    <w:name w:val="WW8Num9z5"/>
    <w:rsid w:val="00460D09"/>
  </w:style>
  <w:style w:type="character" w:customStyle="1" w:styleId="WW8Num9z6">
    <w:name w:val="WW8Num9z6"/>
    <w:rsid w:val="00460D09"/>
  </w:style>
  <w:style w:type="character" w:customStyle="1" w:styleId="WW8Num9z7">
    <w:name w:val="WW8Num9z7"/>
    <w:rsid w:val="00460D09"/>
  </w:style>
  <w:style w:type="character" w:customStyle="1" w:styleId="WW8Num9z8">
    <w:name w:val="WW8Num9z8"/>
    <w:rsid w:val="00460D09"/>
  </w:style>
  <w:style w:type="character" w:customStyle="1" w:styleId="WW8Num10z0">
    <w:name w:val="WW8Num10z0"/>
    <w:rsid w:val="00460D09"/>
    <w:rPr>
      <w:rFonts w:hint="default"/>
    </w:rPr>
  </w:style>
  <w:style w:type="character" w:customStyle="1" w:styleId="WW8Num10z1">
    <w:name w:val="WW8Num10z1"/>
    <w:rsid w:val="00460D09"/>
    <w:rPr>
      <w:rFonts w:hint="default"/>
      <w:b/>
    </w:rPr>
  </w:style>
  <w:style w:type="character" w:customStyle="1" w:styleId="WW8Num11z0">
    <w:name w:val="WW8Num11z0"/>
    <w:rsid w:val="00460D09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460D09"/>
    <w:rPr>
      <w:rFonts w:ascii="Courier New" w:hAnsi="Courier New" w:cs="Courier New" w:hint="default"/>
    </w:rPr>
  </w:style>
  <w:style w:type="character" w:customStyle="1" w:styleId="WW8Num11z2">
    <w:name w:val="WW8Num11z2"/>
    <w:rsid w:val="00460D09"/>
    <w:rPr>
      <w:rFonts w:ascii="Wingdings" w:hAnsi="Wingdings" w:cs="Wingdings" w:hint="default"/>
    </w:rPr>
  </w:style>
  <w:style w:type="character" w:customStyle="1" w:styleId="WW8Num11z3">
    <w:name w:val="WW8Num11z3"/>
    <w:rsid w:val="00460D09"/>
    <w:rPr>
      <w:rFonts w:ascii="Symbol" w:hAnsi="Symbol" w:cs="Symbol" w:hint="default"/>
    </w:rPr>
  </w:style>
  <w:style w:type="character" w:customStyle="1" w:styleId="WW8Num12z0">
    <w:name w:val="WW8Num12z0"/>
    <w:rsid w:val="00460D09"/>
    <w:rPr>
      <w:rFonts w:hint="default"/>
      <w:b/>
    </w:rPr>
  </w:style>
  <w:style w:type="character" w:customStyle="1" w:styleId="WW8Num13z0">
    <w:name w:val="WW8Num13z0"/>
    <w:rsid w:val="00460D09"/>
    <w:rPr>
      <w:rFonts w:ascii="Arial" w:eastAsia="Times New Roman" w:hAnsi="Arial" w:cs="Arial" w:hint="default"/>
    </w:rPr>
  </w:style>
  <w:style w:type="character" w:customStyle="1" w:styleId="WW8Num13z1">
    <w:name w:val="WW8Num13z1"/>
    <w:rsid w:val="00460D09"/>
    <w:rPr>
      <w:rFonts w:ascii="Courier New" w:hAnsi="Courier New" w:cs="Courier New" w:hint="default"/>
    </w:rPr>
  </w:style>
  <w:style w:type="character" w:customStyle="1" w:styleId="WW8Num13z2">
    <w:name w:val="WW8Num13z2"/>
    <w:rsid w:val="00460D09"/>
    <w:rPr>
      <w:rFonts w:ascii="Wingdings" w:hAnsi="Wingdings" w:cs="Wingdings" w:hint="default"/>
    </w:rPr>
  </w:style>
  <w:style w:type="character" w:customStyle="1" w:styleId="WW8Num13z3">
    <w:name w:val="WW8Num13z3"/>
    <w:rsid w:val="00460D09"/>
    <w:rPr>
      <w:rFonts w:ascii="Symbol" w:hAnsi="Symbol" w:cs="Symbol" w:hint="default"/>
    </w:rPr>
  </w:style>
  <w:style w:type="character" w:customStyle="1" w:styleId="WW8Num14z0">
    <w:name w:val="WW8Num14z0"/>
    <w:rsid w:val="00460D09"/>
    <w:rPr>
      <w:rFonts w:hint="default"/>
    </w:rPr>
  </w:style>
  <w:style w:type="character" w:customStyle="1" w:styleId="WW8Num14z1">
    <w:name w:val="WW8Num14z1"/>
    <w:rsid w:val="00460D09"/>
  </w:style>
  <w:style w:type="character" w:customStyle="1" w:styleId="WW8Num14z2">
    <w:name w:val="WW8Num14z2"/>
    <w:rsid w:val="00460D09"/>
  </w:style>
  <w:style w:type="character" w:customStyle="1" w:styleId="WW8Num14z3">
    <w:name w:val="WW8Num14z3"/>
    <w:rsid w:val="00460D09"/>
  </w:style>
  <w:style w:type="character" w:customStyle="1" w:styleId="WW8Num14z4">
    <w:name w:val="WW8Num14z4"/>
    <w:rsid w:val="00460D09"/>
  </w:style>
  <w:style w:type="character" w:customStyle="1" w:styleId="WW8Num14z5">
    <w:name w:val="WW8Num14z5"/>
    <w:rsid w:val="00460D09"/>
  </w:style>
  <w:style w:type="character" w:customStyle="1" w:styleId="WW8Num14z6">
    <w:name w:val="WW8Num14z6"/>
    <w:rsid w:val="00460D09"/>
  </w:style>
  <w:style w:type="character" w:customStyle="1" w:styleId="WW8Num14z7">
    <w:name w:val="WW8Num14z7"/>
    <w:rsid w:val="00460D09"/>
  </w:style>
  <w:style w:type="character" w:customStyle="1" w:styleId="WW8Num14z8">
    <w:name w:val="WW8Num14z8"/>
    <w:rsid w:val="00460D09"/>
  </w:style>
  <w:style w:type="character" w:customStyle="1" w:styleId="WW8Num15z0">
    <w:name w:val="WW8Num15z0"/>
    <w:rsid w:val="00460D09"/>
    <w:rPr>
      <w:rFonts w:cs="Arial" w:hint="default"/>
      <w:b/>
      <w:sz w:val="22"/>
      <w:szCs w:val="22"/>
    </w:rPr>
  </w:style>
  <w:style w:type="character" w:customStyle="1" w:styleId="WW8Num16z0">
    <w:name w:val="WW8Num16z0"/>
    <w:rsid w:val="00460D09"/>
    <w:rPr>
      <w:rFonts w:hint="default"/>
      <w:b/>
    </w:rPr>
  </w:style>
  <w:style w:type="character" w:customStyle="1" w:styleId="WW8Num17z0">
    <w:name w:val="WW8Num17z0"/>
    <w:rsid w:val="00460D09"/>
    <w:rPr>
      <w:rFonts w:cs="Arial" w:hint="default"/>
    </w:rPr>
  </w:style>
  <w:style w:type="character" w:customStyle="1" w:styleId="WW8Num17z1">
    <w:name w:val="WW8Num17z1"/>
    <w:rsid w:val="00460D09"/>
  </w:style>
  <w:style w:type="character" w:customStyle="1" w:styleId="WW8Num17z2">
    <w:name w:val="WW8Num17z2"/>
    <w:rsid w:val="00460D09"/>
  </w:style>
  <w:style w:type="character" w:customStyle="1" w:styleId="WW8Num17z3">
    <w:name w:val="WW8Num17z3"/>
    <w:rsid w:val="00460D09"/>
  </w:style>
  <w:style w:type="character" w:customStyle="1" w:styleId="WW8Num17z4">
    <w:name w:val="WW8Num17z4"/>
    <w:rsid w:val="00460D09"/>
  </w:style>
  <w:style w:type="character" w:customStyle="1" w:styleId="WW8Num17z5">
    <w:name w:val="WW8Num17z5"/>
    <w:rsid w:val="00460D09"/>
  </w:style>
  <w:style w:type="character" w:customStyle="1" w:styleId="WW8Num17z6">
    <w:name w:val="WW8Num17z6"/>
    <w:rsid w:val="00460D09"/>
  </w:style>
  <w:style w:type="character" w:customStyle="1" w:styleId="WW8Num17z7">
    <w:name w:val="WW8Num17z7"/>
    <w:rsid w:val="00460D09"/>
  </w:style>
  <w:style w:type="character" w:customStyle="1" w:styleId="WW8Num17z8">
    <w:name w:val="WW8Num17z8"/>
    <w:rsid w:val="00460D09"/>
  </w:style>
  <w:style w:type="character" w:customStyle="1" w:styleId="WW8Num18z0">
    <w:name w:val="WW8Num18z0"/>
    <w:rsid w:val="00460D09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sid w:val="00460D09"/>
    <w:rPr>
      <w:rFonts w:ascii="Courier New" w:hAnsi="Courier New" w:cs="Courier New" w:hint="default"/>
    </w:rPr>
  </w:style>
  <w:style w:type="character" w:customStyle="1" w:styleId="WW8Num18z2">
    <w:name w:val="WW8Num18z2"/>
    <w:rsid w:val="00460D09"/>
    <w:rPr>
      <w:rFonts w:ascii="Wingdings" w:hAnsi="Wingdings" w:cs="Wingdings" w:hint="default"/>
    </w:rPr>
  </w:style>
  <w:style w:type="character" w:customStyle="1" w:styleId="WW8Num19z0">
    <w:name w:val="WW8Num19z0"/>
    <w:rsid w:val="00460D09"/>
    <w:rPr>
      <w:rFonts w:hint="default"/>
    </w:rPr>
  </w:style>
  <w:style w:type="character" w:customStyle="1" w:styleId="WW8Num19z1">
    <w:name w:val="WW8Num19z1"/>
    <w:rsid w:val="00460D09"/>
  </w:style>
  <w:style w:type="character" w:customStyle="1" w:styleId="WW8Num19z2">
    <w:name w:val="WW8Num19z2"/>
    <w:rsid w:val="00460D09"/>
  </w:style>
  <w:style w:type="character" w:customStyle="1" w:styleId="WW8Num19z3">
    <w:name w:val="WW8Num19z3"/>
    <w:rsid w:val="00460D09"/>
  </w:style>
  <w:style w:type="character" w:customStyle="1" w:styleId="WW8Num19z4">
    <w:name w:val="WW8Num19z4"/>
    <w:rsid w:val="00460D09"/>
  </w:style>
  <w:style w:type="character" w:customStyle="1" w:styleId="WW8Num19z5">
    <w:name w:val="WW8Num19z5"/>
    <w:rsid w:val="00460D09"/>
  </w:style>
  <w:style w:type="character" w:customStyle="1" w:styleId="WW8Num19z6">
    <w:name w:val="WW8Num19z6"/>
    <w:rsid w:val="00460D09"/>
  </w:style>
  <w:style w:type="character" w:customStyle="1" w:styleId="WW8Num19z7">
    <w:name w:val="WW8Num19z7"/>
    <w:rsid w:val="00460D09"/>
  </w:style>
  <w:style w:type="character" w:customStyle="1" w:styleId="WW8Num19z8">
    <w:name w:val="WW8Num19z8"/>
    <w:rsid w:val="00460D09"/>
  </w:style>
  <w:style w:type="character" w:customStyle="1" w:styleId="WW8Num20z0">
    <w:name w:val="WW8Num20z0"/>
    <w:rsid w:val="00460D09"/>
    <w:rPr>
      <w:rFonts w:hint="default"/>
    </w:rPr>
  </w:style>
  <w:style w:type="character" w:customStyle="1" w:styleId="WW8Num21z0">
    <w:name w:val="WW8Num21z0"/>
    <w:rsid w:val="00460D09"/>
    <w:rPr>
      <w:rFonts w:hint="default"/>
    </w:rPr>
  </w:style>
  <w:style w:type="character" w:customStyle="1" w:styleId="Zadanifontodlomka1">
    <w:name w:val="Zadani font odlomka1"/>
    <w:rsid w:val="00460D09"/>
  </w:style>
  <w:style w:type="paragraph" w:customStyle="1" w:styleId="Stilnaslova">
    <w:name w:val="Stil naslova"/>
    <w:basedOn w:val="Normal"/>
    <w:next w:val="Tijeloteksta"/>
    <w:rsid w:val="00460D0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Popis">
    <w:name w:val="List"/>
    <w:basedOn w:val="Tijeloteksta"/>
    <w:rsid w:val="00460D09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Opisslike">
    <w:name w:val="caption"/>
    <w:aliases w:val="Opis tablice"/>
    <w:basedOn w:val="Normal"/>
    <w:link w:val="OpisslikeChar"/>
    <w:uiPriority w:val="35"/>
    <w:qFormat/>
    <w:rsid w:val="00460D0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460D0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Naslovtablice">
    <w:name w:val="Naslov tablice"/>
    <w:basedOn w:val="Sadrajitablice"/>
    <w:rsid w:val="00460D09"/>
    <w:pPr>
      <w:jc w:val="center"/>
    </w:pPr>
    <w:rPr>
      <w:rFonts w:ascii="Arial" w:hAnsi="Arial" w:cs="Arial"/>
      <w:b/>
      <w:bCs/>
      <w:sz w:val="24"/>
      <w:szCs w:val="24"/>
      <w:lang w:val="hr-HR"/>
    </w:rPr>
  </w:style>
  <w:style w:type="paragraph" w:customStyle="1" w:styleId="Sadrajokvira">
    <w:name w:val="Sadržaj okvira"/>
    <w:basedOn w:val="Normal"/>
    <w:rsid w:val="00460D09"/>
    <w:pPr>
      <w:suppressAutoHyphens/>
    </w:pPr>
    <w:rPr>
      <w:rFonts w:cs="Arial"/>
      <w:sz w:val="24"/>
      <w:szCs w:val="24"/>
      <w:lang w:eastAsia="zh-CN"/>
    </w:rPr>
  </w:style>
  <w:style w:type="paragraph" w:customStyle="1" w:styleId="t-9-8-bez-uvl">
    <w:name w:val="t-9-8-bez-uvl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83FCE"/>
    <w:pPr>
      <w:spacing w:after="100"/>
      <w:ind w:left="200"/>
    </w:pPr>
  </w:style>
  <w:style w:type="paragraph" w:styleId="Tablicaslika">
    <w:name w:val="table of figures"/>
    <w:basedOn w:val="Normal"/>
    <w:next w:val="Normal"/>
    <w:uiPriority w:val="99"/>
    <w:unhideWhenUsed/>
    <w:rsid w:val="00883FCE"/>
    <w:pPr>
      <w:spacing w:line="276" w:lineRule="auto"/>
      <w:ind w:left="440" w:hanging="440"/>
    </w:pPr>
    <w:rPr>
      <w:rFonts w:asciiTheme="minorHAnsi" w:eastAsiaTheme="minorEastAsia" w:hAnsiTheme="minorHAnsi" w:cstheme="minorBidi"/>
      <w:smallCaps/>
      <w:lang w:eastAsia="hr-HR"/>
    </w:rPr>
  </w:style>
  <w:style w:type="paragraph" w:customStyle="1" w:styleId="t-10-9-kurz-s">
    <w:name w:val="t-10-9-kurz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StandardWeb1">
    <w:name w:val="Standard (Web)1"/>
    <w:basedOn w:val="Normal"/>
    <w:rsid w:val="00883FCE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883FCE"/>
    <w:pPr>
      <w:tabs>
        <w:tab w:val="left" w:pos="1100"/>
        <w:tab w:val="right" w:leader="dot" w:pos="9060"/>
      </w:tabs>
      <w:spacing w:line="276" w:lineRule="auto"/>
      <w:ind w:left="851" w:hanging="425"/>
    </w:pPr>
    <w:rPr>
      <w:rFonts w:ascii="Calibri" w:hAnsi="Calibri"/>
      <w:iCs/>
      <w:noProof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83FCE"/>
    <w:pPr>
      <w:keepLines/>
      <w:tabs>
        <w:tab w:val="clear" w:pos="1134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table" w:customStyle="1" w:styleId="Reetkatablice1">
    <w:name w:val="Rešetka tablice1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Opisslike"/>
    <w:link w:val="tablicaChar"/>
    <w:qFormat/>
    <w:rsid w:val="00883FCE"/>
    <w:pPr>
      <w:suppressLineNumbers w:val="0"/>
      <w:suppressAutoHyphens w:val="0"/>
      <w:spacing w:before="0" w:after="200"/>
      <w:jc w:val="center"/>
    </w:pPr>
    <w:rPr>
      <w:rFonts w:eastAsiaTheme="minorEastAsia"/>
      <w:szCs w:val="20"/>
      <w:lang w:eastAsia="hr-HR"/>
    </w:rPr>
  </w:style>
  <w:style w:type="paragraph" w:customStyle="1" w:styleId="tablica1">
    <w:name w:val="tablica 1"/>
    <w:basedOn w:val="Normal"/>
    <w:link w:val="tablica1Char"/>
    <w:qFormat/>
    <w:rsid w:val="00883FCE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883FCE"/>
    <w:rPr>
      <w:rFonts w:ascii="Arial" w:eastAsia="Times New Roman" w:hAnsi="Arial" w:cs="Mangal"/>
      <w:i/>
      <w:iCs/>
      <w:sz w:val="24"/>
      <w:szCs w:val="24"/>
      <w:lang w:eastAsia="zh-CN"/>
    </w:rPr>
  </w:style>
  <w:style w:type="character" w:customStyle="1" w:styleId="tablicaChar">
    <w:name w:val="tablica Char"/>
    <w:basedOn w:val="OpisslikeChar"/>
    <w:link w:val="tablica"/>
    <w:rsid w:val="00883FCE"/>
    <w:rPr>
      <w:rFonts w:ascii="Arial" w:eastAsiaTheme="minorEastAsia" w:hAnsi="Arial" w:cs="Mangal"/>
      <w:i/>
      <w:iCs/>
      <w:sz w:val="24"/>
      <w:szCs w:val="20"/>
      <w:lang w:eastAsia="hr-HR"/>
    </w:rPr>
  </w:style>
  <w:style w:type="character" w:customStyle="1" w:styleId="tablica1Char">
    <w:name w:val="tablica 1 Char"/>
    <w:basedOn w:val="Zadanifontodlomka"/>
    <w:link w:val="tablica1"/>
    <w:rsid w:val="00883FCE"/>
    <w:rPr>
      <w:rFonts w:asciiTheme="majorHAnsi" w:eastAsiaTheme="minorEastAsia" w:hAnsiTheme="majorHAnsi"/>
      <w:b/>
      <w:bCs/>
      <w:lang w:eastAsia="hr-HR"/>
    </w:rPr>
  </w:style>
  <w:style w:type="character" w:customStyle="1" w:styleId="InternetLink">
    <w:name w:val="Internet Link"/>
    <w:basedOn w:val="Zadanifontodlomka"/>
    <w:uiPriority w:val="99"/>
    <w:unhideWhenUsed/>
    <w:rsid w:val="00883FCE"/>
    <w:rPr>
      <w:color w:val="0563C1" w:themeColor="hyperlink"/>
      <w:u w:val="single"/>
    </w:rPr>
  </w:style>
  <w:style w:type="paragraph" w:customStyle="1" w:styleId="box459040">
    <w:name w:val="box_459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33">
    <w:name w:val="pt-bodytext-00003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25">
    <w:name w:val="pt-defaultparagraphfont-000025"/>
    <w:basedOn w:val="Zadanifontodlomka"/>
    <w:rsid w:val="00883FCE"/>
  </w:style>
  <w:style w:type="character" w:customStyle="1" w:styleId="pt-defaultparagraphfont-000035">
    <w:name w:val="pt-defaultparagraphfont-000035"/>
    <w:basedOn w:val="Zadanifontodlomka"/>
    <w:rsid w:val="00883FCE"/>
  </w:style>
  <w:style w:type="paragraph" w:customStyle="1" w:styleId="pt-bodytext-000036">
    <w:name w:val="pt-bodytext-00003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37">
    <w:name w:val="pt-00003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28">
    <w:name w:val="pt-000028"/>
    <w:basedOn w:val="Zadanifontodlomka"/>
    <w:rsid w:val="00883FCE"/>
  </w:style>
  <w:style w:type="character" w:customStyle="1" w:styleId="pt-defaultparagraphfont-000030">
    <w:name w:val="pt-defaultparagraphfont-000030"/>
    <w:basedOn w:val="Zadanifontodlomka"/>
    <w:rsid w:val="00883FCE"/>
  </w:style>
  <w:style w:type="paragraph" w:customStyle="1" w:styleId="pt-bodytext20-000039">
    <w:name w:val="pt-bodytext20-00003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31">
    <w:name w:val="pt-000031"/>
    <w:basedOn w:val="Zadanifontodlomka"/>
    <w:rsid w:val="00883FCE"/>
  </w:style>
  <w:style w:type="paragraph" w:customStyle="1" w:styleId="pt-bodytext-000040">
    <w:name w:val="pt-bodytext-000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1">
    <w:name w:val="pt-bodytext-00004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2">
    <w:name w:val="pt-bodytext-00004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3">
    <w:name w:val="pt-bodytext-00004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5">
    <w:name w:val="pt-bodytext-00004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9">
    <w:name w:val="pt-bodytext-00004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1">
    <w:name w:val="pt-00005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2">
    <w:name w:val="pt-bodytext-00005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heading2char">
    <w:name w:val="pt-heading2char"/>
    <w:basedOn w:val="Zadanifontodlomka"/>
    <w:rsid w:val="00883FCE"/>
  </w:style>
  <w:style w:type="paragraph" w:customStyle="1" w:styleId="pt-000053">
    <w:name w:val="pt-00005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54">
    <w:name w:val="pt-000054"/>
    <w:basedOn w:val="Zadanifontodlomka"/>
    <w:rsid w:val="00883FCE"/>
  </w:style>
  <w:style w:type="paragraph" w:customStyle="1" w:styleId="pt-000056">
    <w:name w:val="pt-00005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7">
    <w:name w:val="pt-bodytext-00005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8">
    <w:name w:val="pt-00005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20-000059">
    <w:name w:val="pt-bodytext20-00005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0">
    <w:name w:val="pt-00006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1">
    <w:name w:val="pt-00006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2">
    <w:name w:val="pt-00006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4">
    <w:name w:val="pt-bodytext-00006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883FCE"/>
  </w:style>
  <w:style w:type="paragraph" w:customStyle="1" w:styleId="pt-000065">
    <w:name w:val="pt-00006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7">
    <w:name w:val="pt-00006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9">
    <w:name w:val="pt-bodytext-00006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0">
    <w:name w:val="pt-bodytext-00007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1">
    <w:name w:val="pt-00007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2">
    <w:name w:val="pt-00007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3">
    <w:name w:val="pt-00007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4">
    <w:name w:val="pt-bodytext-00007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5">
    <w:name w:val="pt-bodytext-00007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6">
    <w:name w:val="pt-bodytext-00007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7">
    <w:name w:val="pt-bodytext-00007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9">
    <w:name w:val="pt-bodytext-00007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0">
    <w:name w:val="pt-bodytext-00008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1">
    <w:name w:val="pt-bodytext-00008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2">
    <w:name w:val="pt-bodytext-00008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other0-000086">
    <w:name w:val="pt-other0-00008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87">
    <w:name w:val="pt-defaultparagraphfont-000087"/>
    <w:basedOn w:val="Zadanifontodlomka"/>
    <w:rsid w:val="00883FCE"/>
  </w:style>
  <w:style w:type="paragraph" w:customStyle="1" w:styleId="pt-bodytext20-000032">
    <w:name w:val="pt-bodytext20-00003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883FCE"/>
    <w:rPr>
      <w:color w:val="808080"/>
    </w:rPr>
  </w:style>
  <w:style w:type="table" w:customStyle="1" w:styleId="Reetkatablice8">
    <w:name w:val="Rešetka tablice8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83FCE"/>
    <w:pPr>
      <w:widowControl w:val="0"/>
      <w:spacing w:after="283"/>
    </w:pPr>
    <w:rPr>
      <w:rFonts w:ascii="Calibri" w:eastAsia="Lucida Sans Unicode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883FCE"/>
    <w:rPr>
      <w:b/>
      <w:bCs/>
    </w:rPr>
  </w:style>
  <w:style w:type="table" w:customStyle="1" w:styleId="Reetkatablice21">
    <w:name w:val="Rešetka tablice2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883FCE"/>
    <w:rPr>
      <w:i/>
      <w:iCs/>
    </w:rPr>
  </w:style>
  <w:style w:type="table" w:customStyle="1" w:styleId="Reetkatablice31">
    <w:name w:val="Rešetka tablice3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83FCE"/>
    <w:pPr>
      <w:spacing w:before="100" w:beforeAutospacing="1" w:after="100" w:afterAutospacing="1"/>
    </w:pPr>
    <w:rPr>
      <w:rFonts w:cs="Arial"/>
      <w:sz w:val="22"/>
      <w:szCs w:val="22"/>
      <w:lang w:eastAsia="hr-HR"/>
    </w:rPr>
  </w:style>
  <w:style w:type="paragraph" w:customStyle="1" w:styleId="font6">
    <w:name w:val="font6"/>
    <w:basedOn w:val="Normal"/>
    <w:rsid w:val="00883FCE"/>
    <w:pPr>
      <w:spacing w:before="100" w:beforeAutospacing="1" w:after="100" w:afterAutospacing="1"/>
    </w:pPr>
    <w:rPr>
      <w:rFonts w:cs="Arial"/>
      <w:b/>
      <w:bCs/>
      <w:sz w:val="22"/>
      <w:szCs w:val="22"/>
      <w:lang w:eastAsia="hr-HR"/>
    </w:rPr>
  </w:style>
  <w:style w:type="paragraph" w:customStyle="1" w:styleId="xl66">
    <w:name w:val="xl6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67">
    <w:name w:val="xl67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68">
    <w:name w:val="xl68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69">
    <w:name w:val="xl69"/>
    <w:basedOn w:val="Normal"/>
    <w:rsid w:val="00883FC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70">
    <w:name w:val="xl7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1">
    <w:name w:val="xl7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2">
    <w:name w:val="xl7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3">
    <w:name w:val="xl7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4">
    <w:name w:val="xl74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5">
    <w:name w:val="xl75"/>
    <w:basedOn w:val="Normal"/>
    <w:rsid w:val="00883FC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6">
    <w:name w:val="xl76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77">
    <w:name w:val="xl77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8">
    <w:name w:val="xl78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80">
    <w:name w:val="xl80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2">
    <w:name w:val="xl82"/>
    <w:basedOn w:val="Normal"/>
    <w:rsid w:val="00883F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3">
    <w:name w:val="xl83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84">
    <w:name w:val="xl8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5">
    <w:name w:val="xl85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86">
    <w:name w:val="xl8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7">
    <w:name w:val="xl8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8">
    <w:name w:val="xl8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9">
    <w:name w:val="xl89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90">
    <w:name w:val="xl90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91">
    <w:name w:val="xl91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94">
    <w:name w:val="xl94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95">
    <w:name w:val="xl95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6">
    <w:name w:val="xl96"/>
    <w:basedOn w:val="Normal"/>
    <w:rsid w:val="00883FC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98">
    <w:name w:val="xl98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9">
    <w:name w:val="xl9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0">
    <w:name w:val="xl100"/>
    <w:basedOn w:val="Normal"/>
    <w:rsid w:val="00883F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01">
    <w:name w:val="xl101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2">
    <w:name w:val="xl102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3">
    <w:name w:val="xl10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4">
    <w:name w:val="xl104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5">
    <w:name w:val="xl105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06">
    <w:name w:val="xl10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07">
    <w:name w:val="xl10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10">
    <w:name w:val="xl110"/>
    <w:basedOn w:val="Normal"/>
    <w:rsid w:val="00883F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1">
    <w:name w:val="xl111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2">
    <w:name w:val="xl112"/>
    <w:basedOn w:val="Normal"/>
    <w:rsid w:val="00883F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3">
    <w:name w:val="xl11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4">
    <w:name w:val="xl114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15">
    <w:name w:val="xl115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6">
    <w:name w:val="xl11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17">
    <w:name w:val="xl11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8">
    <w:name w:val="xl11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9">
    <w:name w:val="xl11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0">
    <w:name w:val="xl120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1">
    <w:name w:val="xl12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2">
    <w:name w:val="xl122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3">
    <w:name w:val="xl12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4">
    <w:name w:val="xl124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25">
    <w:name w:val="xl125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6">
    <w:name w:val="xl12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127">
    <w:name w:val="xl12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8">
    <w:name w:val="xl12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9">
    <w:name w:val="xl129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30">
    <w:name w:val="xl130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31">
    <w:name w:val="xl131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2">
    <w:name w:val="xl132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3">
    <w:name w:val="xl133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4">
    <w:name w:val="xl134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5">
    <w:name w:val="xl135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36">
    <w:name w:val="xl136"/>
    <w:basedOn w:val="Normal"/>
    <w:rsid w:val="00883FCE"/>
    <w:pP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37">
    <w:name w:val="xl137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38">
    <w:name w:val="xl138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1">
    <w:name w:val="xl141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4">
    <w:name w:val="xl144"/>
    <w:basedOn w:val="Normal"/>
    <w:rsid w:val="00883FC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5">
    <w:name w:val="xl145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6">
    <w:name w:val="xl146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7">
    <w:name w:val="xl147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8">
    <w:name w:val="xl14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9">
    <w:name w:val="xl14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0">
    <w:name w:val="xl15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51">
    <w:name w:val="xl151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2">
    <w:name w:val="xl15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3">
    <w:name w:val="xl15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4">
    <w:name w:val="xl15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5">
    <w:name w:val="xl155"/>
    <w:basedOn w:val="Normal"/>
    <w:rsid w:val="00883FCE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56">
    <w:name w:val="xl156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883F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883FCE"/>
  </w:style>
  <w:style w:type="character" w:customStyle="1" w:styleId="highlight">
    <w:name w:val="highlight"/>
    <w:rsid w:val="00883FCE"/>
  </w:style>
  <w:style w:type="table" w:customStyle="1" w:styleId="Reetkatablice9">
    <w:name w:val="Rešetka tablice9"/>
    <w:basedOn w:val="Obinatablica"/>
    <w:next w:val="Reetkatablice"/>
    <w:uiPriority w:val="39"/>
    <w:rsid w:val="0068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C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D997-E384-45EF-BC69-CAD323B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82</Pages>
  <Words>25748</Words>
  <Characters>146769</Characters>
  <Application>Microsoft Office Word</Application>
  <DocSecurity>0</DocSecurity>
  <Lines>1223</Lines>
  <Paragraphs>344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vojnovicgiuliano@gmail.com</cp:lastModifiedBy>
  <cp:revision>12</cp:revision>
  <cp:lastPrinted>2021-10-01T10:42:00Z</cp:lastPrinted>
  <dcterms:created xsi:type="dcterms:W3CDTF">2022-01-28T09:40:00Z</dcterms:created>
  <dcterms:modified xsi:type="dcterms:W3CDTF">2022-01-28T12:36:00Z</dcterms:modified>
</cp:coreProperties>
</file>